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B0F0" w14:textId="77777777" w:rsidR="009B4947" w:rsidRDefault="006E44B9">
      <w:pPr>
        <w:pStyle w:val="af4"/>
      </w:pPr>
      <w:r>
        <w:t xml:space="preserve">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711A300" wp14:editId="3AA7142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915285" cy="2317115"/>
                <wp:effectExtent l="0" t="0" r="0" b="0"/>
                <wp:wrapSquare wrapText="bothSides"/>
                <wp:docPr id="102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285" cy="231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428674" w14:textId="77777777" w:rsidR="009B4947" w:rsidRDefault="006E44B9">
                            <w:pPr>
                              <w:pStyle w:val="af4"/>
                            </w:pPr>
                            <w:r>
                              <w:t xml:space="preserve">УТВЕРЖДАЮ </w:t>
                            </w:r>
                          </w:p>
                          <w:p w14:paraId="4C2CCFC1" w14:textId="77777777" w:rsidR="009B4947" w:rsidRDefault="006E44B9">
                            <w:pPr>
                              <w:pStyle w:val="2"/>
                              <w:jc w:val="left"/>
                              <w:rPr>
                                <w:bCs/>
                                <w:color w:val="000000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Cs w:val="24"/>
                                <w:shd w:val="clear" w:color="auto" w:fill="FFFFFF"/>
                              </w:rPr>
                              <w:t xml:space="preserve">Генеральный директор сети           </w:t>
                            </w:r>
                          </w:p>
                          <w:p w14:paraId="6E2B011E" w14:textId="77777777" w:rsidR="009B4947" w:rsidRDefault="006E44B9">
                            <w:pPr>
                              <w:pStyle w:val="2"/>
                              <w:jc w:val="left"/>
                              <w:rPr>
                                <w:bCs/>
                                <w:color w:val="000000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Cs w:val="24"/>
                                <w:shd w:val="clear" w:color="auto" w:fill="FFFFFF"/>
                              </w:rPr>
                              <w:t>клубов «</w:t>
                            </w:r>
                            <w:proofErr w:type="spellStart"/>
                            <w:r>
                              <w:rPr>
                                <w:bCs/>
                                <w:color w:val="000000"/>
                                <w:szCs w:val="24"/>
                                <w:shd w:val="clear" w:color="auto" w:fill="FFFFFF"/>
                              </w:rPr>
                              <w:t>D`Athletics</w:t>
                            </w:r>
                            <w:proofErr w:type="spellEnd"/>
                            <w:r>
                              <w:rPr>
                                <w:bCs/>
                                <w:color w:val="000000"/>
                                <w:szCs w:val="24"/>
                                <w:shd w:val="clear" w:color="auto" w:fill="FFFFFF"/>
                              </w:rPr>
                              <w:t>»</w:t>
                            </w:r>
                          </w:p>
                          <w:p w14:paraId="02D6CC38" w14:textId="77777777" w:rsidR="009B4947" w:rsidRDefault="009B4947">
                            <w:pPr>
                              <w:pStyle w:val="af4"/>
                              <w:spacing w:before="0" w:beforeAutospacing="0" w:after="0" w:afterAutospacing="0"/>
                            </w:pPr>
                          </w:p>
                          <w:p w14:paraId="05653E9D" w14:textId="77777777" w:rsidR="009B4947" w:rsidRDefault="006E44B9">
                            <w:pPr>
                              <w:pStyle w:val="af4"/>
                              <w:spacing w:before="0" w:beforeAutospacing="0" w:after="0" w:afterAutospacing="0"/>
                            </w:pPr>
                            <w:r>
                              <w:t>____________________ Д.И. Крылов «_____</w:t>
                            </w:r>
                            <w:proofErr w:type="gramStart"/>
                            <w:r>
                              <w:t>_»_</w:t>
                            </w:r>
                            <w:proofErr w:type="gramEnd"/>
                            <w:r>
                              <w:t>_______________ 202</w:t>
                            </w:r>
                            <w:r>
                              <w:t>6</w:t>
                            </w:r>
                            <w:r>
                              <w:t xml:space="preserve"> г. </w:t>
                            </w:r>
                          </w:p>
                          <w:p w14:paraId="181FBE58" w14:textId="77777777" w:rsidR="009B4947" w:rsidRDefault="009B4947"/>
                          <w:p w14:paraId="14D5EE02" w14:textId="77777777" w:rsidR="009B4947" w:rsidRDefault="009B4947">
                            <w:pPr>
                              <w:pStyle w:val="af4"/>
                            </w:pPr>
                          </w:p>
                          <w:p w14:paraId="6E188838" w14:textId="77777777" w:rsidR="009B4947" w:rsidRDefault="009B4947"/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3711A300" id="Надпись 1" o:spid="_x0000_s1026" style="position:absolute;margin-left:178.35pt;margin-top:0;width:229.55pt;height:182.45pt;z-index:2516567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" stroked="f">
                <v:textbox style="mso-fit-shape-to-text:t">
                  <w:txbxContent>
                    <w:p w14:paraId="0D428674" w14:textId="77777777" w:rsidR="009B4947" w:rsidRDefault="006E44B9">
                      <w:pPr>
                        <w:pStyle w:val="af4"/>
                      </w:pPr>
                      <w:r>
                        <w:t xml:space="preserve">УТВЕРЖДАЮ </w:t>
                      </w:r>
                    </w:p>
                    <w:p w14:paraId="4C2CCFC1" w14:textId="77777777" w:rsidR="009B4947" w:rsidRDefault="006E44B9">
                      <w:pPr>
                        <w:pStyle w:val="2"/>
                        <w:jc w:val="left"/>
                        <w:rPr>
                          <w:bCs/>
                          <w:color w:val="000000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bCs/>
                          <w:color w:val="000000"/>
                          <w:szCs w:val="24"/>
                          <w:shd w:val="clear" w:color="auto" w:fill="FFFFFF"/>
                        </w:rPr>
                        <w:t xml:space="preserve">Генеральный директор сети           </w:t>
                      </w:r>
                    </w:p>
                    <w:p w14:paraId="6E2B011E" w14:textId="77777777" w:rsidR="009B4947" w:rsidRDefault="006E44B9">
                      <w:pPr>
                        <w:pStyle w:val="2"/>
                        <w:jc w:val="left"/>
                        <w:rPr>
                          <w:bCs/>
                          <w:color w:val="000000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bCs/>
                          <w:color w:val="000000"/>
                          <w:szCs w:val="24"/>
                          <w:shd w:val="clear" w:color="auto" w:fill="FFFFFF"/>
                        </w:rPr>
                        <w:t>клубов «</w:t>
                      </w:r>
                      <w:proofErr w:type="spellStart"/>
                      <w:r>
                        <w:rPr>
                          <w:bCs/>
                          <w:color w:val="000000"/>
                          <w:szCs w:val="24"/>
                          <w:shd w:val="clear" w:color="auto" w:fill="FFFFFF"/>
                        </w:rPr>
                        <w:t>D`Athletics</w:t>
                      </w:r>
                      <w:proofErr w:type="spellEnd"/>
                      <w:r>
                        <w:rPr>
                          <w:bCs/>
                          <w:color w:val="000000"/>
                          <w:szCs w:val="24"/>
                          <w:shd w:val="clear" w:color="auto" w:fill="FFFFFF"/>
                        </w:rPr>
                        <w:t>»</w:t>
                      </w:r>
                    </w:p>
                    <w:p w14:paraId="02D6CC38" w14:textId="77777777" w:rsidR="009B4947" w:rsidRDefault="009B4947">
                      <w:pPr>
                        <w:pStyle w:val="af4"/>
                        <w:spacing w:before="0" w:beforeAutospacing="0" w:after="0" w:afterAutospacing="0"/>
                      </w:pPr>
                    </w:p>
                    <w:p w14:paraId="05653E9D" w14:textId="77777777" w:rsidR="009B4947" w:rsidRDefault="006E44B9">
                      <w:pPr>
                        <w:pStyle w:val="af4"/>
                        <w:spacing w:before="0" w:beforeAutospacing="0" w:after="0" w:afterAutospacing="0"/>
                      </w:pPr>
                      <w:r>
                        <w:t>____________________ Д.И. Крылов «_____</w:t>
                      </w:r>
                      <w:proofErr w:type="gramStart"/>
                      <w:r>
                        <w:t>_»_</w:t>
                      </w:r>
                      <w:proofErr w:type="gramEnd"/>
                      <w:r>
                        <w:t>_______________ 202</w:t>
                      </w:r>
                      <w:r>
                        <w:t>6</w:t>
                      </w:r>
                      <w:r>
                        <w:t xml:space="preserve"> г. </w:t>
                      </w:r>
                    </w:p>
                    <w:p w14:paraId="181FBE58" w14:textId="77777777" w:rsidR="009B4947" w:rsidRDefault="009B4947"/>
                    <w:p w14:paraId="14D5EE02" w14:textId="77777777" w:rsidR="009B4947" w:rsidRDefault="009B4947">
                      <w:pPr>
                        <w:pStyle w:val="af4"/>
                      </w:pPr>
                    </w:p>
                    <w:p w14:paraId="6E188838" w14:textId="77777777" w:rsidR="009B4947" w:rsidRDefault="009B4947"/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6BC5416" wp14:editId="71F2B3DE">
                <wp:simplePos x="0" y="0"/>
                <wp:positionH relativeFrom="column">
                  <wp:posOffset>-290195</wp:posOffset>
                </wp:positionH>
                <wp:positionV relativeFrom="paragraph">
                  <wp:posOffset>3810</wp:posOffset>
                </wp:positionV>
                <wp:extent cx="2714625" cy="2486025"/>
                <wp:effectExtent l="0" t="0" r="9525" b="9525"/>
                <wp:wrapSquare wrapText="bothSides"/>
                <wp:docPr id="1027" name="Надпись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403A85" w14:textId="77777777" w:rsidR="009B4947" w:rsidRDefault="009B4947"/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C5416" id="Надпись 217" o:spid="_x0000_s1027" style="position:absolute;margin-left:-22.85pt;margin-top:.3pt;width:213.75pt;height:195.75pt;z-index:2516577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" stroked="f">
                <v:textbox>
                  <w:txbxContent>
                    <w:p w14:paraId="24403A85" w14:textId="77777777" w:rsidR="009B4947" w:rsidRDefault="009B4947"/>
                  </w:txbxContent>
                </v:textbox>
                <w10:wrap type="square"/>
              </v:rect>
            </w:pict>
          </mc:Fallback>
        </mc:AlternateContent>
      </w:r>
      <w:r>
        <w:t xml:space="preserve"> </w:t>
      </w:r>
    </w:p>
    <w:p w14:paraId="6CE39EDB" w14:textId="77777777" w:rsidR="009B4947" w:rsidRDefault="009B4947">
      <w:pPr>
        <w:pStyle w:val="af4"/>
      </w:pPr>
    </w:p>
    <w:p w14:paraId="7352362F" w14:textId="77777777" w:rsidR="009B4947" w:rsidRDefault="009B4947">
      <w:pPr>
        <w:pStyle w:val="af4"/>
      </w:pPr>
    </w:p>
    <w:p w14:paraId="33F5A861" w14:textId="77777777" w:rsidR="009B4947" w:rsidRDefault="009B4947">
      <w:pPr>
        <w:rPr>
          <w:rFonts w:ascii="Times New Roman" w:hAnsi="Times New Roman" w:cs="Times New Roman"/>
          <w:sz w:val="28"/>
          <w:szCs w:val="28"/>
        </w:rPr>
      </w:pPr>
    </w:p>
    <w:p w14:paraId="72495C17" w14:textId="77777777" w:rsidR="009B4947" w:rsidRDefault="009B494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5EC9CF" w14:textId="77777777" w:rsidR="009B4947" w:rsidRDefault="006E44B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6EB50BA" wp14:editId="0C849377">
                <wp:simplePos x="0" y="0"/>
                <wp:positionH relativeFrom="margin">
                  <wp:align>right</wp:align>
                </wp:positionH>
                <wp:positionV relativeFrom="paragraph">
                  <wp:posOffset>322580</wp:posOffset>
                </wp:positionV>
                <wp:extent cx="2915285" cy="374650"/>
                <wp:effectExtent l="0" t="0" r="0" b="0"/>
                <wp:wrapSquare wrapText="bothSides"/>
                <wp:docPr id="1028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28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DFAE3A" w14:textId="77777777" w:rsidR="009B4947" w:rsidRDefault="009B4947"/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06EB50BA" id="Надпись 2" o:spid="_x0000_s1028" style="position:absolute;margin-left:178.35pt;margin-top:25.4pt;width:229.55pt;height:29.5pt;z-index:2516587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" stroked="f">
                <v:textbox style="mso-fit-shape-to-text:t">
                  <w:txbxContent>
                    <w:p w14:paraId="79DFAE3A" w14:textId="77777777" w:rsidR="009B4947" w:rsidRDefault="009B4947"/>
                  </w:txbxContent>
                </v:textbox>
                <w10:wrap type="square" anchorx="margin"/>
              </v:rect>
            </w:pict>
          </mc:Fallback>
        </mc:AlternateContent>
      </w:r>
    </w:p>
    <w:p w14:paraId="6670A998" w14:textId="77777777" w:rsidR="009B4947" w:rsidRDefault="009B4947">
      <w:pPr>
        <w:rPr>
          <w:rFonts w:ascii="Times New Roman" w:hAnsi="Times New Roman" w:cs="Times New Roman"/>
          <w:sz w:val="28"/>
          <w:szCs w:val="28"/>
        </w:rPr>
      </w:pPr>
    </w:p>
    <w:p w14:paraId="0B270A2F" w14:textId="77777777" w:rsidR="009B4947" w:rsidRDefault="009B4947">
      <w:pPr>
        <w:rPr>
          <w:rFonts w:ascii="Times New Roman" w:hAnsi="Times New Roman" w:cs="Times New Roman"/>
          <w:sz w:val="28"/>
          <w:szCs w:val="28"/>
        </w:rPr>
      </w:pPr>
    </w:p>
    <w:p w14:paraId="73BE5801" w14:textId="77777777" w:rsidR="009B4947" w:rsidRDefault="009B4947">
      <w:pPr>
        <w:rPr>
          <w:rFonts w:ascii="Times New Roman" w:hAnsi="Times New Roman" w:cs="Times New Roman"/>
          <w:sz w:val="28"/>
          <w:szCs w:val="28"/>
        </w:rPr>
      </w:pPr>
    </w:p>
    <w:p w14:paraId="684321A3" w14:textId="77777777" w:rsidR="009B4947" w:rsidRDefault="009B4947">
      <w:pPr>
        <w:rPr>
          <w:rFonts w:ascii="Times New Roman" w:hAnsi="Times New Roman" w:cs="Times New Roman"/>
          <w:sz w:val="28"/>
          <w:szCs w:val="28"/>
        </w:rPr>
      </w:pPr>
    </w:p>
    <w:p w14:paraId="726E4D0B" w14:textId="77777777" w:rsidR="009B4947" w:rsidRDefault="009B4947">
      <w:pPr>
        <w:rPr>
          <w:rFonts w:ascii="Times New Roman" w:hAnsi="Times New Roman" w:cs="Times New Roman"/>
          <w:sz w:val="28"/>
          <w:szCs w:val="28"/>
        </w:rPr>
      </w:pPr>
    </w:p>
    <w:p w14:paraId="0C8E8F3E" w14:textId="77777777" w:rsidR="009B4947" w:rsidRDefault="009B4947">
      <w:pPr>
        <w:pStyle w:val="af4"/>
        <w:jc w:val="center"/>
        <w:rPr>
          <w:b/>
          <w:sz w:val="28"/>
          <w:szCs w:val="28"/>
        </w:rPr>
      </w:pPr>
    </w:p>
    <w:p w14:paraId="5419F4E5" w14:textId="77777777" w:rsidR="009B4947" w:rsidRDefault="006E44B9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Л О Ж Е Н И Е</w:t>
      </w:r>
    </w:p>
    <w:p w14:paraId="02D4D7F3" w14:textId="77777777" w:rsidR="009B4947" w:rsidRDefault="006E44B9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проведении Весеннего</w:t>
      </w:r>
      <w:r w:rsidRPr="00B7405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Чемпионата по бодибилдингу и фитнесу на кубок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ATHLETICS</w:t>
      </w:r>
    </w:p>
    <w:p w14:paraId="3A6D4830" w14:textId="77777777" w:rsidR="009B4947" w:rsidRDefault="009B4947">
      <w:pPr>
        <w:pStyle w:val="af4"/>
        <w:jc w:val="center"/>
        <w:rPr>
          <w:sz w:val="28"/>
          <w:szCs w:val="28"/>
        </w:rPr>
      </w:pPr>
    </w:p>
    <w:p w14:paraId="0D773B26" w14:textId="77777777" w:rsidR="009B4947" w:rsidRDefault="009B4947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224E5E4" w14:textId="77777777" w:rsidR="009B4947" w:rsidRDefault="009B4947">
      <w:pPr>
        <w:rPr>
          <w:rFonts w:ascii="Times New Roman" w:hAnsi="Times New Roman" w:cs="Times New Roman"/>
          <w:sz w:val="28"/>
          <w:szCs w:val="28"/>
        </w:rPr>
      </w:pPr>
    </w:p>
    <w:p w14:paraId="4C942170" w14:textId="77777777" w:rsidR="009B4947" w:rsidRDefault="009B4947">
      <w:pPr>
        <w:rPr>
          <w:rFonts w:ascii="Times New Roman" w:hAnsi="Times New Roman" w:cs="Times New Roman"/>
          <w:sz w:val="28"/>
          <w:szCs w:val="28"/>
        </w:rPr>
      </w:pPr>
    </w:p>
    <w:p w14:paraId="69D395B5" w14:textId="77777777" w:rsidR="009B4947" w:rsidRDefault="009B4947">
      <w:pPr>
        <w:rPr>
          <w:rFonts w:ascii="Times New Roman" w:hAnsi="Times New Roman" w:cs="Times New Roman"/>
          <w:sz w:val="28"/>
          <w:szCs w:val="28"/>
        </w:rPr>
      </w:pPr>
    </w:p>
    <w:p w14:paraId="752340A7" w14:textId="77777777" w:rsidR="009B4947" w:rsidRDefault="009B4947">
      <w:pPr>
        <w:rPr>
          <w:rFonts w:ascii="Times New Roman" w:hAnsi="Times New Roman" w:cs="Times New Roman"/>
          <w:sz w:val="28"/>
          <w:szCs w:val="28"/>
        </w:rPr>
      </w:pPr>
    </w:p>
    <w:p w14:paraId="64744931" w14:textId="77777777" w:rsidR="009B4947" w:rsidRDefault="009B4947">
      <w:pPr>
        <w:rPr>
          <w:rFonts w:ascii="Times New Roman" w:hAnsi="Times New Roman" w:cs="Times New Roman"/>
          <w:sz w:val="28"/>
          <w:szCs w:val="28"/>
        </w:rPr>
      </w:pPr>
    </w:p>
    <w:p w14:paraId="5C28C6D3" w14:textId="77777777" w:rsidR="009B4947" w:rsidRDefault="009B4947">
      <w:pPr>
        <w:rPr>
          <w:rFonts w:ascii="Times New Roman" w:hAnsi="Times New Roman" w:cs="Times New Roman"/>
          <w:sz w:val="28"/>
          <w:szCs w:val="28"/>
        </w:rPr>
      </w:pPr>
    </w:p>
    <w:p w14:paraId="23606751" w14:textId="77777777" w:rsidR="009B4947" w:rsidRDefault="009B4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686006" w14:textId="77777777" w:rsidR="009B4947" w:rsidRDefault="009B4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389899" w14:textId="77777777" w:rsidR="009B4947" w:rsidRDefault="009B4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31E4A" w14:textId="77777777" w:rsidR="009B4947" w:rsidRDefault="009B4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EDEEB2" w14:textId="77777777" w:rsidR="009B4947" w:rsidRDefault="009B4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EB1F7F" w14:textId="77777777" w:rsidR="009B4947" w:rsidRDefault="009B4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4164A" w14:textId="77777777" w:rsidR="009B4947" w:rsidRDefault="006E44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Санкт-Петербург</w:t>
      </w:r>
    </w:p>
    <w:p w14:paraId="2A77F5D7" w14:textId="77777777" w:rsidR="009B4947" w:rsidRDefault="006E44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71F1498" w14:textId="77777777" w:rsidR="009B4947" w:rsidRDefault="006E44B9">
      <w:pPr>
        <w:pStyle w:val="afb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14:paraId="5E65DCBD" w14:textId="77777777" w:rsidR="009B4947" w:rsidRDefault="009B4947">
      <w:pPr>
        <w:pStyle w:val="afb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D2307B" w14:textId="775A15F8" w:rsidR="009B4947" w:rsidRDefault="00B7405D">
      <w:pPr>
        <w:pStyle w:val="af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Физкультурное мероприятие</w:t>
      </w:r>
      <w:r w:rsidR="006E44B9">
        <w:rPr>
          <w:rFonts w:ascii="Times New Roman" w:hAnsi="Times New Roman" w:cs="Times New Roman"/>
          <w:sz w:val="28"/>
          <w:szCs w:val="28"/>
        </w:rPr>
        <w:t xml:space="preserve"> (далее – Мероприятие) проводятся с целью приобщения населения к занятиям физической культурой и спортом.</w:t>
      </w:r>
    </w:p>
    <w:p w14:paraId="0E9A8ECA" w14:textId="77777777" w:rsidR="009B4947" w:rsidRDefault="006E44B9">
      <w:pPr>
        <w:pStyle w:val="af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проведения Мероприятия являются:</w:t>
      </w:r>
    </w:p>
    <w:p w14:paraId="5A64A662" w14:textId="77777777" w:rsidR="009B4947" w:rsidRDefault="006E44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сильнейших спортсменов и присвоение спортивных разрядов;</w:t>
      </w:r>
    </w:p>
    <w:p w14:paraId="624FF6FC" w14:textId="77777777" w:rsidR="009B4947" w:rsidRDefault="006E44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спортивного мастерства участников соревнований;</w:t>
      </w:r>
    </w:p>
    <w:p w14:paraId="30C30547" w14:textId="77777777" w:rsidR="009B4947" w:rsidRDefault="006E44B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силовых видов спорта, как массовых и зрелищных среди населения;</w:t>
      </w:r>
    </w:p>
    <w:p w14:paraId="44AE4591" w14:textId="77777777" w:rsidR="009B4947" w:rsidRDefault="006E44B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здорового образа жизни, привлечение к систематическим занятиям спортом и организация активного досуга населения;</w:t>
      </w:r>
    </w:p>
    <w:p w14:paraId="6CAF9E2B" w14:textId="77777777" w:rsidR="009B4947" w:rsidRDefault="006E4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сильнейших спортсменов в Санкт-Петербурге.</w:t>
      </w:r>
    </w:p>
    <w:p w14:paraId="2853D74D" w14:textId="77777777" w:rsidR="009B4947" w:rsidRDefault="009B49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3776C3B" w14:textId="77777777" w:rsidR="009B4947" w:rsidRDefault="006E44B9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ПРАВА И ОБЯЗАННОСТИ ОРГАНИЗАТОРОВ</w:t>
      </w:r>
    </w:p>
    <w:p w14:paraId="077FE350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Общее руководство подготовкой и проведением Мероприятием осуществляет фитнес-клуб «D’ATHLETICS».</w:t>
      </w:r>
    </w:p>
    <w:p w14:paraId="5040194D" w14:textId="77777777" w:rsidR="009B4947" w:rsidRDefault="006E4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Главный судья соревнований – Высоков Алексей, секретарь соревнований – Герасимова Елена.   </w:t>
      </w:r>
    </w:p>
    <w:p w14:paraId="46178360" w14:textId="77777777" w:rsidR="009B4947" w:rsidRDefault="009B4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F17E301" w14:textId="77777777" w:rsidR="009B4947" w:rsidRDefault="006E44B9">
      <w:pPr>
        <w:pStyle w:val="afb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МЕСТО И СРОКИ ПРОВЕДЕНИЯ</w:t>
      </w:r>
    </w:p>
    <w:p w14:paraId="226C4AC6" w14:textId="77777777" w:rsidR="009B4947" w:rsidRDefault="006E4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Соревнования проводятся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марта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на территории спортивного комплекса «стадион Шторм», по адресу проспект Народного ополчения д.24 лит. А </w:t>
      </w:r>
    </w:p>
    <w:p w14:paraId="2F7D4441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Начало соревнований в 1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4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:00.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3B03F89" w14:textId="77777777" w:rsidR="009B4947" w:rsidRDefault="009B49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B826760" w14:textId="77777777" w:rsidR="009B4947" w:rsidRDefault="006E44B9">
      <w:pPr>
        <w:pStyle w:val="afb"/>
        <w:numPr>
          <w:ilvl w:val="0"/>
          <w:numId w:val="2"/>
        </w:num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СОРЕВНОВАНИЙ</w:t>
      </w:r>
    </w:p>
    <w:p w14:paraId="64C4AA69" w14:textId="77777777" w:rsidR="009B4947" w:rsidRDefault="006E44B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A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b/>
          <w:color w:val="00000A"/>
          <w:sz w:val="26"/>
          <w:szCs w:val="26"/>
          <w:lang w:val="en-US" w:eastAsia="ru-RU"/>
        </w:rPr>
        <w:t>4</w:t>
      </w:r>
      <w:r>
        <w:rPr>
          <w:rFonts w:ascii="Times New Roman" w:eastAsia="Times New Roman" w:hAnsi="Times New Roman"/>
          <w:b/>
          <w:color w:val="00000A"/>
          <w:sz w:val="26"/>
          <w:szCs w:val="26"/>
          <w:lang w:eastAsia="ru-RU"/>
        </w:rPr>
        <w:t>.00</w:t>
      </w:r>
      <w:r>
        <w:rPr>
          <w:rFonts w:ascii="Times New Roman" w:eastAsia="Times New Roman" w:hAnsi="Times New Roman"/>
          <w:color w:val="00000A"/>
          <w:sz w:val="26"/>
          <w:szCs w:val="26"/>
          <w:lang w:eastAsia="ru-RU"/>
        </w:rPr>
        <w:t xml:space="preserve"> – Начало соревнований.</w:t>
      </w:r>
    </w:p>
    <w:p w14:paraId="67CA647F" w14:textId="77777777" w:rsidR="009B4947" w:rsidRDefault="009B4947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6"/>
          <w:szCs w:val="26"/>
          <w:lang w:eastAsia="ru-RU"/>
        </w:rPr>
      </w:pPr>
    </w:p>
    <w:p w14:paraId="5A7E3A9F" w14:textId="77777777" w:rsidR="009B4947" w:rsidRDefault="006E44B9">
      <w:pPr>
        <w:spacing w:after="0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 Новички-фитнес-эстетический (бикини) женщины</w:t>
      </w:r>
    </w:p>
    <w:p w14:paraId="379BC17A" w14:textId="5E189A2B" w:rsidR="009B4947" w:rsidRDefault="006E44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до 16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val="en-US" w:eastAsia="ru-RU"/>
        </w:rPr>
        <w:t>5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см </w:t>
      </w:r>
      <w:proofErr w:type="gramStart"/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–  1</w:t>
      </w:r>
      <w:proofErr w:type="gramEnd"/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раунд</w:t>
      </w:r>
    </w:p>
    <w:p w14:paraId="6D5A2562" w14:textId="77777777" w:rsidR="009B4947" w:rsidRDefault="006E44B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св. 16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val="en-US" w:eastAsia="ru-RU"/>
        </w:rPr>
        <w:t>5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см – 1 раунд</w:t>
      </w:r>
    </w:p>
    <w:p w14:paraId="7C76CB04" w14:textId="1AA79A3F" w:rsidR="009B4947" w:rsidRPr="00B7405D" w:rsidRDefault="00B7405D" w:rsidP="00B7405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+ </w:t>
      </w:r>
      <w:r w:rsidR="006E44B9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Абсолютн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ое первенство</w:t>
      </w:r>
      <w:r w:rsidR="006E44B9" w:rsidRPr="00B7405D">
        <w:rPr>
          <w:rFonts w:ascii="Times New Roman" w:eastAsia="Times New Roman" w:hAnsi="Times New Roman"/>
          <w:i/>
          <w:color w:val="00000A"/>
          <w:sz w:val="26"/>
          <w:szCs w:val="26"/>
          <w:lang w:val="en-US" w:eastAsia="ru-RU"/>
        </w:rPr>
        <w:br/>
      </w:r>
    </w:p>
    <w:p w14:paraId="7457428C" w14:textId="77777777" w:rsidR="009B4947" w:rsidRDefault="006E44B9">
      <w:pPr>
        <w:spacing w:after="0" w:line="240" w:lineRule="auto"/>
        <w:ind w:firstLine="709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 Велнес-фитнес</w:t>
      </w:r>
    </w:p>
    <w:p w14:paraId="52A0FCDA" w14:textId="77777777" w:rsidR="009B4947" w:rsidRDefault="006E44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Абсолютная категория </w:t>
      </w:r>
    </w:p>
    <w:p w14:paraId="05112B1D" w14:textId="77777777" w:rsidR="009B4947" w:rsidRDefault="006E44B9">
      <w:pPr>
        <w:pStyle w:val="af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</w:t>
      </w:r>
    </w:p>
    <w:p w14:paraId="7EAFAAEF" w14:textId="77777777" w:rsidR="009B4947" w:rsidRDefault="009B4947">
      <w:pPr>
        <w:pStyle w:val="afb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u w:val="single"/>
          <w:lang w:eastAsia="ru-RU"/>
        </w:rPr>
      </w:pPr>
    </w:p>
    <w:p w14:paraId="343D83E4" w14:textId="77777777" w:rsidR="009B4947" w:rsidRDefault="006E4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u w:val="single"/>
          <w:lang w:eastAsia="ru-RU"/>
        </w:rPr>
        <w:t xml:space="preserve">  -</w:t>
      </w: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Фитнес- фитнес-эстетический Мастера </w:t>
      </w:r>
    </w:p>
    <w:p w14:paraId="36F99F6A" w14:textId="77777777" w:rsidR="009B4947" w:rsidRDefault="006E44B9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/>
          <w:i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A"/>
          <w:sz w:val="24"/>
          <w:szCs w:val="24"/>
          <w:lang w:eastAsia="ru-RU"/>
        </w:rPr>
        <w:t>до 163 см.</w:t>
      </w:r>
    </w:p>
    <w:p w14:paraId="21657A54" w14:textId="77777777" w:rsidR="009B4947" w:rsidRDefault="006E44B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свыше 163 см.</w:t>
      </w:r>
    </w:p>
    <w:p w14:paraId="4D12B3AB" w14:textId="77777777" w:rsidR="009B4947" w:rsidRDefault="006E44B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 категорий до 163см и св.163см + Абсолютное первенство</w:t>
      </w:r>
    </w:p>
    <w:p w14:paraId="61838814" w14:textId="77777777" w:rsidR="009B4947" w:rsidRDefault="009B4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0E0842C2" w14:textId="77777777" w:rsidR="009B4947" w:rsidRDefault="006E4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- Пляжный бодибилдинг </w:t>
      </w:r>
      <w:proofErr w:type="spellStart"/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val="en-US" w:eastAsia="ru-RU"/>
        </w:rPr>
        <w:t>новички</w:t>
      </w:r>
      <w:proofErr w:type="spellEnd"/>
    </w:p>
    <w:p w14:paraId="6DF5B7A2" w14:textId="77777777" w:rsidR="009B4947" w:rsidRDefault="006E44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Абсолютная категория</w:t>
      </w:r>
    </w:p>
    <w:p w14:paraId="0692B3AC" w14:textId="77777777" w:rsidR="009B4947" w:rsidRDefault="006E44B9">
      <w:pPr>
        <w:pStyle w:val="af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A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</w:t>
      </w:r>
    </w:p>
    <w:p w14:paraId="45037DAA" w14:textId="77777777" w:rsidR="009B4947" w:rsidRDefault="009B4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14:paraId="31F8B4BB" w14:textId="77777777" w:rsidR="009B4947" w:rsidRDefault="006E4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 Пляжный бодибилдинг</w:t>
      </w:r>
    </w:p>
    <w:p w14:paraId="2D3A38D6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до 174 см</w:t>
      </w:r>
    </w:p>
    <w:p w14:paraId="2DA3277C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до 178 см </w:t>
      </w:r>
    </w:p>
    <w:p w14:paraId="672E8D4C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св.178 см </w:t>
      </w:r>
    </w:p>
    <w:p w14:paraId="7FEF80DC" w14:textId="2AD53456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награждение категорий до 174см, 178см и св.178 см + абсолютное первенство </w:t>
      </w:r>
    </w:p>
    <w:p w14:paraId="222F797A" w14:textId="77777777" w:rsidR="009B4947" w:rsidRDefault="006E4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-Пляжный бодибилдинг Мастера </w:t>
      </w:r>
    </w:p>
    <w:p w14:paraId="1253F30C" w14:textId="77777777" w:rsidR="009B4947" w:rsidRDefault="006E44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Абсолютная категория</w:t>
      </w:r>
    </w:p>
    <w:p w14:paraId="399FCFE7" w14:textId="77777777" w:rsidR="009B4947" w:rsidRDefault="006E44B9">
      <w:pPr>
        <w:pStyle w:val="af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A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</w:t>
      </w:r>
    </w:p>
    <w:p w14:paraId="42F7A1C4" w14:textId="77777777" w:rsidR="009B4947" w:rsidRDefault="009B4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3105B5AB" w14:textId="77777777" w:rsidR="009B4947" w:rsidRDefault="006E4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 Атлетик абсолютная категория</w:t>
      </w:r>
    </w:p>
    <w:p w14:paraId="43173651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1 раунд </w:t>
      </w:r>
    </w:p>
    <w:p w14:paraId="6C8B890E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2 раунд </w:t>
      </w:r>
    </w:p>
    <w:p w14:paraId="4015D0CD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</w:t>
      </w:r>
    </w:p>
    <w:p w14:paraId="1FF825E9" w14:textId="77777777" w:rsidR="009B4947" w:rsidRDefault="009B4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</w:p>
    <w:p w14:paraId="0DD32288" w14:textId="77777777" w:rsidR="009B4947" w:rsidRDefault="006E4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 Атлетический бодибилдинг</w:t>
      </w:r>
    </w:p>
    <w:p w14:paraId="77E0686F" w14:textId="50458BBA" w:rsidR="009B4947" w:rsidRDefault="006E44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Абсолютная категория</w:t>
      </w:r>
    </w:p>
    <w:p w14:paraId="771370E4" w14:textId="77777777" w:rsidR="009B4947" w:rsidRDefault="006E44B9">
      <w:pPr>
        <w:pStyle w:val="af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A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</w:t>
      </w:r>
    </w:p>
    <w:p w14:paraId="3FDEE3B9" w14:textId="77777777" w:rsidR="009B4947" w:rsidRDefault="009B4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64D304A6" w14:textId="77777777" w:rsidR="009B4947" w:rsidRDefault="006E4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Бодифитнес</w:t>
      </w:r>
      <w:proofErr w:type="spellEnd"/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абсолютная категория</w:t>
      </w:r>
    </w:p>
    <w:p w14:paraId="0E664959" w14:textId="170E3929" w:rsidR="009B4947" w:rsidRDefault="006E44B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1 раунд </w:t>
      </w:r>
    </w:p>
    <w:p w14:paraId="18933F3D" w14:textId="77777777" w:rsidR="009B4947" w:rsidRDefault="006E44B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Награждение </w:t>
      </w:r>
    </w:p>
    <w:p w14:paraId="63EDC3ED" w14:textId="77777777" w:rsidR="009B4947" w:rsidRDefault="009B4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338240DA" w14:textId="77777777" w:rsidR="009B4947" w:rsidRDefault="006E4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 Классический бодибилдинг (мужчины)</w:t>
      </w:r>
    </w:p>
    <w:p w14:paraId="26FEB84C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175 см. 1 раунд (сравнения)</w:t>
      </w:r>
    </w:p>
    <w:p w14:paraId="14F111EE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180 см 1 раунд (сравнения)</w:t>
      </w:r>
    </w:p>
    <w:p w14:paraId="7F499486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св.180 см 1 раунд (сравнения)</w:t>
      </w:r>
    </w:p>
    <w:p w14:paraId="44D3DA4E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175см. 2 раунд (произвольная программа)</w:t>
      </w:r>
    </w:p>
    <w:p w14:paraId="0E6AC578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180см 2 раунд (произвольная программа)</w:t>
      </w:r>
    </w:p>
    <w:p w14:paraId="31264BFC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св.180см 2 раунд (произвольная программа)</w:t>
      </w:r>
    </w:p>
    <w:p w14:paraId="253DCFA6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 категорий до 175см, 180см и св.180 см + абсолютное первенство и награждение</w:t>
      </w:r>
    </w:p>
    <w:p w14:paraId="4F53E99F" w14:textId="77777777" w:rsidR="009B4947" w:rsidRDefault="009B4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6"/>
          <w:szCs w:val="26"/>
          <w:lang w:eastAsia="ru-RU"/>
        </w:rPr>
      </w:pPr>
    </w:p>
    <w:p w14:paraId="61365C31" w14:textId="77777777" w:rsidR="009B4947" w:rsidRDefault="006E4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 Классический бодибилдинг (женщины) абсолютная категория</w:t>
      </w:r>
    </w:p>
    <w:p w14:paraId="7D7B9F0F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1 раунд (сравнения)</w:t>
      </w:r>
    </w:p>
    <w:p w14:paraId="0A920BCC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2 раунд (произвольная программа)</w:t>
      </w:r>
    </w:p>
    <w:p w14:paraId="1FDB42A4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</w:t>
      </w:r>
    </w:p>
    <w:p w14:paraId="39984387" w14:textId="77777777" w:rsidR="009B4947" w:rsidRDefault="009B4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14:paraId="2163637E" w14:textId="77777777" w:rsidR="009B4947" w:rsidRDefault="006E4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 Бодибилдинг (мужчины)</w:t>
      </w:r>
    </w:p>
    <w:p w14:paraId="7CEC9D41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До 80кг 1 раунд (сравнение)</w:t>
      </w:r>
    </w:p>
    <w:p w14:paraId="1C59C791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До 90 кг 1 раунд (сравнения)</w:t>
      </w:r>
    </w:p>
    <w:p w14:paraId="3B49D061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Свыше 90кг 1 раунд (сравнения)</w:t>
      </w:r>
    </w:p>
    <w:p w14:paraId="19CBF6C0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До 80 кг.2 раунд (произвольная программа)</w:t>
      </w:r>
    </w:p>
    <w:p w14:paraId="40C5F19A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До 90кг 2 раунд (произвольная программа)</w:t>
      </w:r>
    </w:p>
    <w:p w14:paraId="04D27039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Свыше 90кг 2 раунд (произвольная программа)</w:t>
      </w:r>
    </w:p>
    <w:p w14:paraId="1827F4EE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 категории до 80 кг</w:t>
      </w:r>
    </w:p>
    <w:p w14:paraId="4FEC071B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 категории до 90 кг</w:t>
      </w:r>
    </w:p>
    <w:p w14:paraId="2CD97CF0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 категории св.90 кг</w:t>
      </w:r>
    </w:p>
    <w:p w14:paraId="2E9ACCC5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абсолютное первенство + награждение</w:t>
      </w:r>
    </w:p>
    <w:p w14:paraId="03AE6348" w14:textId="77777777" w:rsidR="009B4947" w:rsidRDefault="009B4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6"/>
          <w:szCs w:val="26"/>
          <w:lang w:eastAsia="ru-RU"/>
        </w:rPr>
      </w:pPr>
    </w:p>
    <w:p w14:paraId="54238018" w14:textId="77777777" w:rsidR="009B4947" w:rsidRDefault="006E4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- Бодибилдинг среди смешанных пар </w:t>
      </w:r>
    </w:p>
    <w:p w14:paraId="70F608BC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1 раунд (сравнения)</w:t>
      </w:r>
    </w:p>
    <w:p w14:paraId="29BA0358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2 раунд (произвольная программа)</w:t>
      </w:r>
    </w:p>
    <w:p w14:paraId="601F01F0" w14:textId="77777777" w:rsidR="009B4947" w:rsidRDefault="006E44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награждение.</w:t>
      </w:r>
    </w:p>
    <w:p w14:paraId="209A2C28" w14:textId="77777777" w:rsidR="009B4947" w:rsidRDefault="009B4947">
      <w:pPr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559CB772" w14:textId="77777777" w:rsidR="009B4947" w:rsidRDefault="006E4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 Фитнес-Модель</w:t>
      </w:r>
    </w:p>
    <w:p w14:paraId="7836841A" w14:textId="77777777" w:rsidR="009B4947" w:rsidRDefault="006E44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Абсолютная категория </w:t>
      </w:r>
    </w:p>
    <w:p w14:paraId="5E76C4AB" w14:textId="77777777" w:rsidR="009B4947" w:rsidRDefault="006E44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Награждение 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br/>
      </w:r>
    </w:p>
    <w:p w14:paraId="0D63AB44" w14:textId="77777777" w:rsidR="009B4947" w:rsidRDefault="006E4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 Фитнес-эстетический</w:t>
      </w:r>
    </w:p>
    <w:p w14:paraId="43AE0CB2" w14:textId="77777777" w:rsidR="009B4947" w:rsidRDefault="006E44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до 160 см </w:t>
      </w:r>
      <w:proofErr w:type="gramStart"/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–  1</w:t>
      </w:r>
      <w:proofErr w:type="gramEnd"/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раунд</w:t>
      </w:r>
    </w:p>
    <w:p w14:paraId="0729DCF6" w14:textId="77777777" w:rsidR="009B4947" w:rsidRDefault="006E44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до 163 см - 1 раунд</w:t>
      </w:r>
    </w:p>
    <w:p w14:paraId="6C0E8A1A" w14:textId="77777777" w:rsidR="009B4947" w:rsidRDefault="006E44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до 166 см – 1 раунд</w:t>
      </w:r>
    </w:p>
    <w:p w14:paraId="04D50541" w14:textId="77777777" w:rsidR="009B4947" w:rsidRDefault="006E44B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до 169 см - 1раунд</w:t>
      </w:r>
    </w:p>
    <w:p w14:paraId="7B374130" w14:textId="77777777" w:rsidR="009B4947" w:rsidRDefault="006E44B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св. 169 см – 1 раунд</w:t>
      </w:r>
    </w:p>
    <w:p w14:paraId="68B3AD4E" w14:textId="77777777" w:rsidR="009B4947" w:rsidRDefault="006E44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 категорий 160см, 163см, 166см, 169см и св. 169см.</w:t>
      </w:r>
    </w:p>
    <w:p w14:paraId="500C7D2D" w14:textId="17B3A487" w:rsidR="009B4947" w:rsidRDefault="006E44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абсолютное первенство + награждение</w:t>
      </w:r>
    </w:p>
    <w:p w14:paraId="0A2AFA26" w14:textId="77777777" w:rsidR="009B4947" w:rsidRDefault="006E4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* При условии, если количество участниц в категории менее 15 человек соревнования начинаются со 2 раунда «дефиле».</w:t>
      </w:r>
    </w:p>
    <w:p w14:paraId="2DCB2C44" w14:textId="77777777" w:rsidR="009B4947" w:rsidRDefault="009B4947">
      <w:pPr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666E09D6" w14:textId="77777777" w:rsidR="009B4947" w:rsidRDefault="006E4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Фитнес</w:t>
      </w: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val="en-US" w:eastAsia="ru-RU"/>
        </w:rPr>
        <w:t>-</w:t>
      </w:r>
      <w:proofErr w:type="spellStart"/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val="en-US" w:eastAsia="ru-RU"/>
        </w:rPr>
        <w:t>Стиль</w:t>
      </w:r>
      <w:proofErr w:type="spellEnd"/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</w:t>
      </w:r>
    </w:p>
    <w:p w14:paraId="267C4E7B" w14:textId="77777777" w:rsidR="009B4947" w:rsidRDefault="006E44B9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/>
          <w:i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A"/>
          <w:sz w:val="24"/>
          <w:szCs w:val="24"/>
          <w:lang w:eastAsia="ru-RU"/>
        </w:rPr>
        <w:t>до 16</w:t>
      </w:r>
      <w:r>
        <w:rPr>
          <w:rFonts w:ascii="Times New Roman" w:eastAsia="Times New Roman" w:hAnsi="Times New Roman"/>
          <w:i/>
          <w:iCs/>
          <w:color w:val="00000A"/>
          <w:sz w:val="24"/>
          <w:szCs w:val="24"/>
          <w:lang w:val="en-US" w:eastAsia="ru-RU"/>
        </w:rPr>
        <w:t>5</w:t>
      </w:r>
      <w:r>
        <w:rPr>
          <w:rFonts w:ascii="Times New Roman" w:eastAsia="Times New Roman" w:hAnsi="Times New Roman"/>
          <w:i/>
          <w:iCs/>
          <w:color w:val="00000A"/>
          <w:sz w:val="24"/>
          <w:szCs w:val="24"/>
          <w:lang w:eastAsia="ru-RU"/>
        </w:rPr>
        <w:t xml:space="preserve"> см.</w:t>
      </w:r>
    </w:p>
    <w:p w14:paraId="09DB8234" w14:textId="77777777" w:rsidR="009B4947" w:rsidRDefault="006E44B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свыше 16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val="en-US" w:eastAsia="ru-RU"/>
        </w:rPr>
        <w:t>5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см.</w:t>
      </w:r>
    </w:p>
    <w:p w14:paraId="451EBD3D" w14:textId="77777777" w:rsidR="009B4947" w:rsidRDefault="006E44B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 категорий до 16</w:t>
      </w:r>
      <w:r w:rsidRPr="00B7405D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см и св.16</w:t>
      </w:r>
      <w:r w:rsidRPr="00B7405D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см + Абсолютное первенство</w:t>
      </w:r>
    </w:p>
    <w:p w14:paraId="474E976A" w14:textId="77777777" w:rsidR="009B4947" w:rsidRDefault="009B4947">
      <w:pPr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2D139793" w14:textId="77777777" w:rsidR="009B4947" w:rsidRDefault="006E4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u w:val="single"/>
          <w:lang w:eastAsia="ru-RU"/>
        </w:rPr>
        <w:t xml:space="preserve">  -</w:t>
      </w: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Артистик</w:t>
      </w:r>
      <w:proofErr w:type="spellEnd"/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модель </w:t>
      </w:r>
    </w:p>
    <w:p w14:paraId="63AAA29D" w14:textId="77777777" w:rsidR="009B4947" w:rsidRDefault="006E44B9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/>
          <w:i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A"/>
          <w:sz w:val="24"/>
          <w:szCs w:val="24"/>
          <w:lang w:eastAsia="ru-RU"/>
        </w:rPr>
        <w:t>до 166 см.</w:t>
      </w:r>
    </w:p>
    <w:p w14:paraId="242D546D" w14:textId="77777777" w:rsidR="009B4947" w:rsidRDefault="006E44B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свыше 166 см.</w:t>
      </w:r>
    </w:p>
    <w:p w14:paraId="7A0CA8F2" w14:textId="77777777" w:rsidR="009B4947" w:rsidRDefault="006E44B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 категорий до 163см и св.163см + Абсолютное первенство</w:t>
      </w:r>
    </w:p>
    <w:p w14:paraId="52BA3377" w14:textId="77777777" w:rsidR="009B4947" w:rsidRDefault="009B4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4C553745" w14:textId="77777777" w:rsidR="009B4947" w:rsidRDefault="009B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362023" w14:textId="77777777" w:rsidR="009B4947" w:rsidRDefault="006E44B9">
      <w:pPr>
        <w:pStyle w:val="afb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УЧАСТНИКАМ И УСЛОВИЯ ИХ ДОПУСКА</w:t>
      </w:r>
    </w:p>
    <w:p w14:paraId="437BE942" w14:textId="77777777" w:rsidR="009B4947" w:rsidRDefault="009B4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B05D46" w14:textId="77777777" w:rsidR="009B4947" w:rsidRDefault="006E44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участию в соревнованиях допускаются спортсмены в следующих категориях:</w:t>
      </w:r>
    </w:p>
    <w:p w14:paraId="1FF7072C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Фитнес-модель ЖЕНЩИНЫ абсолютное первенство;</w:t>
      </w:r>
    </w:p>
    <w:p w14:paraId="62DAD410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Новички- Фитнес-эстетический женщины абсолютное первенство;</w:t>
      </w:r>
    </w:p>
    <w:p w14:paraId="000642AF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Фитнес-эстетический: 160см, 163см, 166см, 169см, свыше 169см и абсолютное первенство;</w:t>
      </w:r>
    </w:p>
    <w:p w14:paraId="0B38D106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Велнес - фитнес абсолютное первенство;</w:t>
      </w:r>
    </w:p>
    <w:p w14:paraId="1DB7956C" w14:textId="7B4FE759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B7405D">
        <w:rPr>
          <w:rFonts w:ascii="Times New Roman" w:eastAsia="Times New Roman" w:hAnsi="Times New Roman" w:cs="Times New Roman"/>
          <w:sz w:val="28"/>
          <w:szCs w:val="28"/>
          <w:lang w:eastAsia="ar-SA"/>
        </w:rPr>
        <w:t>Фитнес-эстетический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Мастера: до 163см, св.163 см и абсолютное первенство;</w:t>
      </w:r>
    </w:p>
    <w:p w14:paraId="26EC00E2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Пляжный бодибилдинг:174см, 178см, св.178см и абсолютное первенство;</w:t>
      </w:r>
    </w:p>
    <w:p w14:paraId="46EAABA7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Пляжный бодибилдинг Мастера абсолютное первенство;</w:t>
      </w:r>
    </w:p>
    <w:p w14:paraId="33C7FF6F" w14:textId="61BB7F38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Атлетический бодибилдинг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абсолютное первенство;</w:t>
      </w:r>
    </w:p>
    <w:p w14:paraId="1A9F1008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Классик физик абсолютное первенство;</w:t>
      </w:r>
    </w:p>
    <w:p w14:paraId="6336BA0D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Бодифитнес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абсолютное первенство;</w:t>
      </w:r>
    </w:p>
    <w:p w14:paraId="458C78F0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Классический бодибилдинг (мужчины): 175см, 180см, св.180см и абсолютное первенство;</w:t>
      </w:r>
    </w:p>
    <w:p w14:paraId="39085E76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Классический бодибилдинг (женщины) - абсолютное первенство;</w:t>
      </w:r>
    </w:p>
    <w:p w14:paraId="111CB574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Бодибилдинг МУЖЧИНЫ: до 80 кг, до 90кг, свыше 90 кг. и абсолютное первенство;</w:t>
      </w:r>
    </w:p>
    <w:p w14:paraId="1569DBCA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Бодибилдинг СМЕШАННЫЕ ПАРЫ абсолютное первенство;</w:t>
      </w:r>
    </w:p>
    <w:p w14:paraId="19219426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Артистик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модель: до 166см, св.166 см и абсолютное первенство.</w:t>
      </w:r>
    </w:p>
    <w:p w14:paraId="383D3F63" w14:textId="77777777" w:rsidR="009B4947" w:rsidRDefault="009B4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B57AAE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категорий может быть пересмотрено судейской коллегией в зависимости от количества заявок участников.</w:t>
      </w:r>
    </w:p>
    <w:p w14:paraId="6D302426" w14:textId="77777777" w:rsidR="009B4947" w:rsidRDefault="009B4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AE7B5D2" w14:textId="77777777" w:rsidR="009B4947" w:rsidRDefault="006E44B9">
      <w:pPr>
        <w:pStyle w:val="afb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ТРЕБОВАНИЯ К МЕДИЦИНСКОМУ ДОПУСКУ</w:t>
      </w:r>
    </w:p>
    <w:p w14:paraId="56372868" w14:textId="77777777" w:rsidR="009B4947" w:rsidRDefault="009B4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D160602" w14:textId="77777777" w:rsidR="009B4947" w:rsidRDefault="006E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Каждый участник должен иметь действующую медицинскую справку о допуске к соревнованиям.</w:t>
      </w:r>
    </w:p>
    <w:p w14:paraId="70F1479A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Риск получения травм во время проведения Мероприятия возлагается на участника, при этом организатор или иные лица не несут ответственности за полученные травмы, связанные с участием в соревнованиях.</w:t>
      </w:r>
    </w:p>
    <w:p w14:paraId="7354C6B8" w14:textId="77777777" w:rsidR="009B4947" w:rsidRDefault="009B49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65870B7" w14:textId="77777777" w:rsidR="009B4947" w:rsidRDefault="009B4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E8D74C" w14:textId="77777777" w:rsidR="009B4947" w:rsidRDefault="006E44B9">
      <w:pPr>
        <w:pStyle w:val="afb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ОБЕСПЕЧЕНИЕ БЕЗОПАСНОСТИ</w:t>
      </w:r>
    </w:p>
    <w:p w14:paraId="54986F00" w14:textId="77777777" w:rsidR="009B4947" w:rsidRDefault="009B4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6E73E85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Мероприятие проводится в соответствии с нормативными правовыми актами, действующими на территории Российской Федерации и направленными на обеспечение общественного порядка и безопасности участников и зрителей.</w:t>
      </w:r>
    </w:p>
    <w:p w14:paraId="20566742" w14:textId="77777777" w:rsidR="009B4947" w:rsidRDefault="009B494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C41B08" w14:textId="77777777" w:rsidR="009B4947" w:rsidRDefault="006E44B9">
      <w:pPr>
        <w:pStyle w:val="afb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УСЛОВИЯ ПОДВЕДЕНИЯ ИТОГОВ И НАГРАЖДЕНИЯ</w:t>
      </w:r>
    </w:p>
    <w:p w14:paraId="574DC364" w14:textId="77777777" w:rsidR="009B4947" w:rsidRDefault="009B4947">
      <w:pPr>
        <w:pStyle w:val="afb"/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D4DCA17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Победители чемпионата награждаются медалями, дипломами и кубками.</w:t>
      </w:r>
    </w:p>
    <w:p w14:paraId="0C4EAA60" w14:textId="77777777" w:rsidR="009B4947" w:rsidRDefault="009B4947">
      <w:pPr>
        <w:tabs>
          <w:tab w:val="left" w:pos="5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0EAEC6F" w14:textId="77777777" w:rsidR="009B4947" w:rsidRDefault="006E44B9">
      <w:pPr>
        <w:pStyle w:val="afb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УСЛОВИЯ ПРИЕМА УЧАСТНИКОВ СОРЕВНОВАНИЙ</w:t>
      </w:r>
    </w:p>
    <w:p w14:paraId="0F7D23B6" w14:textId="77777777" w:rsidR="009B4947" w:rsidRDefault="009B4947">
      <w:pPr>
        <w:pStyle w:val="afb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14:paraId="4ECFB83C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 соревнований должны иметь при себе паспорт и действующую справку о допуске к соревнованиям, заверенную визой врача.</w:t>
      </w:r>
    </w:p>
    <w:p w14:paraId="11DBBBB4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Иногородние спортсмены должны иметь заявку на участие от своей региональной федерации бодибилдинга, заверенную руководителем.</w:t>
      </w:r>
    </w:p>
    <w:p w14:paraId="35BC9D11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u w:val="single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Просьба к спортсменам помнить о правилах Федерации бодибилдинга России (ФББР) по поводу участия в соревнованиях альтернативных организаций: </w:t>
      </w:r>
      <w:hyperlink r:id="rId9" w:tooltip="http://fbbr.org/2018/161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http://fbbr.org/2018/1615</w:t>
        </w:r>
      </w:hyperlink>
    </w:p>
    <w:p w14:paraId="1FE26341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Справки по телефону: +7 (953) 149-98-09 или по е-мейл: info@fbbr.org</w:t>
      </w:r>
    </w:p>
    <w:p w14:paraId="4B06726E" w14:textId="77777777" w:rsidR="009B4947" w:rsidRDefault="009B4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160BA2E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Музыкальное сопровождение для произвольных программ принимается исключительно на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флеш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-носителях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 подписанными ФИО и категорией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которой выступает спортсмен.</w:t>
      </w:r>
    </w:p>
    <w:p w14:paraId="06D356D9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В день соревнований </w:t>
      </w:r>
      <w:r w:rsidRPr="00B74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марта 202</w:t>
      </w:r>
      <w:r w:rsidRPr="00B74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с 0</w:t>
      </w:r>
      <w:r w:rsidRPr="00B74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 будет</w:t>
      </w:r>
      <w:r w:rsidRPr="00B74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работать профессиональная команда по нанесению спортивного грима в специальных кабинках партнерами мероприятия ESTANCLUB.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4B77807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Segoe UI" w:eastAsia="Segoe UI" w:hAnsi="Segoe UI" w:cs="Segoe UI"/>
          <w:color w:val="00488F"/>
          <w:sz w:val="19"/>
          <w:szCs w:val="19"/>
          <w:u w:val="single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Электронная запись на грим начнется за месяц до соревнований на сайте </w:t>
      </w:r>
      <w:hyperlink r:id="rId10" w:tgtFrame="https://web.telegram.org/k/_blank" w:history="1">
        <w:r>
          <w:rPr>
            <w:rStyle w:val="a5"/>
            <w:rFonts w:ascii="Segoe UI" w:eastAsia="Segoe UI" w:hAnsi="Segoe UI" w:cs="Segoe UI"/>
            <w:color w:val="00488F"/>
            <w:sz w:val="19"/>
            <w:szCs w:val="19"/>
            <w:shd w:val="clear" w:color="auto" w:fill="FFFFFF"/>
          </w:rPr>
          <w:t>ESTANCLUB.RU</w:t>
        </w:r>
      </w:hyperlink>
    </w:p>
    <w:p w14:paraId="3D84A366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По всем вопросам гримировки можно узнать по Телефону/ТГ: </w:t>
      </w:r>
      <w:hyperlink r:id="rId11" w:history="1">
        <w:r>
          <w:rPr>
            <w:rStyle w:val="a5"/>
            <w:rFonts w:ascii="Times New Roman" w:eastAsia="Segoe UI" w:hAnsi="Times New Roman" w:cs="Times New Roman"/>
            <w:color w:val="00488F"/>
            <w:sz w:val="28"/>
            <w:szCs w:val="28"/>
            <w:u w:val="none"/>
            <w:shd w:val="clear" w:color="auto" w:fill="FFFFFF"/>
          </w:rPr>
          <w:t>+7(921)329-65-83</w:t>
        </w:r>
      </w:hyperlink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– Александр.</w:t>
      </w:r>
    </w:p>
    <w:p w14:paraId="247D4777" w14:textId="77777777" w:rsidR="009B4947" w:rsidRDefault="009B4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52B57AD" w14:textId="77777777" w:rsidR="009B4947" w:rsidRDefault="009B4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ACF7193" w14:textId="77777777" w:rsidR="009B4947" w:rsidRDefault="006E44B9">
      <w:pPr>
        <w:pStyle w:val="afb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ЗАЯВКИ И ВЗНОСЫ</w:t>
      </w:r>
    </w:p>
    <w:p w14:paraId="2344D345" w14:textId="77777777" w:rsidR="009B4947" w:rsidRDefault="009B4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269C0C1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Предварительные заявки ОБЯЗАТЕЛЬНЫ.</w:t>
      </w:r>
    </w:p>
    <w:p w14:paraId="4E1478EA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 турнира могут быть заявлены как в личном, так и в командном зачете.</w:t>
      </w:r>
    </w:p>
    <w:p w14:paraId="026F89D2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Предварительные заявки принимаются до 2</w:t>
      </w:r>
      <w:r w:rsidRPr="00B74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марта 202</w:t>
      </w:r>
      <w:r w:rsidRPr="00B74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(включительно) посредством регистрационной формы до 20:00 по электронной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почте:  </w:t>
      </w:r>
      <w:r>
        <w:rPr>
          <w:rStyle w:val="20"/>
          <w:rFonts w:ascii="Liberation Sans" w:eastAsia="Liberation Sans" w:hAnsi="Liberation Sans" w:cs="Liberation Sans"/>
          <w:i/>
          <w:iCs/>
        </w:rPr>
        <w:t xml:space="preserve"> </w:t>
      </w:r>
      <w:proofErr w:type="spellStart"/>
      <w:proofErr w:type="gramEnd"/>
      <w:r>
        <w:rPr>
          <w:rStyle w:val="20"/>
          <w:rFonts w:eastAsia="Liberation Sans" w:hAnsi="Liberation Sans" w:cs="Liberation Sans"/>
          <w:i/>
          <w:iCs/>
          <w:lang w:val="en-US"/>
        </w:rPr>
        <w:t>mkhizriyevna</w:t>
      </w:r>
      <w:proofErr w:type="spellEnd"/>
      <w:r w:rsidRPr="00B7405D">
        <w:rPr>
          <w:rStyle w:val="20"/>
          <w:rFonts w:eastAsia="Liberation Sans" w:hAnsi="Liberation Sans" w:cs="Liberation Sans"/>
          <w:i/>
          <w:iCs/>
        </w:rPr>
        <w:t>@</w:t>
      </w:r>
      <w:r>
        <w:rPr>
          <w:rStyle w:val="20"/>
          <w:rFonts w:eastAsia="Liberation Sans" w:hAnsi="Liberation Sans" w:cs="Liberation Sans"/>
          <w:i/>
          <w:iCs/>
          <w:lang w:val="en-US"/>
        </w:rPr>
        <w:t>internet</w:t>
      </w:r>
      <w:r w:rsidRPr="00B7405D">
        <w:rPr>
          <w:rStyle w:val="20"/>
          <w:rFonts w:eastAsia="Liberation Sans" w:hAnsi="Liberation Sans" w:cs="Liberation Sans"/>
          <w:i/>
          <w:iCs/>
        </w:rPr>
        <w:t>.</w:t>
      </w:r>
      <w:proofErr w:type="spellStart"/>
      <w:r>
        <w:rPr>
          <w:rStyle w:val="20"/>
          <w:rFonts w:eastAsia="Liberation Sans" w:hAnsi="Liberation Sans" w:cs="Liberation Sans"/>
          <w:i/>
          <w:iCs/>
          <w:lang w:val="en-US"/>
        </w:rPr>
        <w:t>ru</w:t>
      </w:r>
      <w:proofErr w:type="spellEnd"/>
    </w:p>
    <w:p w14:paraId="0C06E47B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Контактный телефон: </w:t>
      </w:r>
      <w:r>
        <w:rPr>
          <w:rStyle w:val="70"/>
          <w:rFonts w:ascii="Times New Roman" w:eastAsia="Times New Roman" w:hAnsi="Times New Roman"/>
          <w:lang w:eastAsia="ru-RU"/>
        </w:rPr>
        <w:t>+7 (9</w:t>
      </w:r>
      <w:r w:rsidRPr="00B7405D">
        <w:rPr>
          <w:rStyle w:val="70"/>
          <w:rFonts w:ascii="Times New Roman" w:eastAsia="Times New Roman" w:hAnsi="Times New Roman"/>
          <w:lang w:eastAsia="ru-RU"/>
        </w:rPr>
        <w:t>99</w:t>
      </w:r>
      <w:r>
        <w:rPr>
          <w:rStyle w:val="70"/>
          <w:rFonts w:ascii="Times New Roman" w:eastAsia="Times New Roman" w:hAnsi="Times New Roman"/>
          <w:lang w:eastAsia="ru-RU"/>
        </w:rPr>
        <w:t xml:space="preserve">) </w:t>
      </w:r>
      <w:r w:rsidRPr="00B7405D">
        <w:rPr>
          <w:rStyle w:val="70"/>
          <w:rFonts w:ascii="Times New Roman" w:eastAsia="Times New Roman" w:hAnsi="Times New Roman"/>
          <w:lang w:eastAsia="ru-RU"/>
        </w:rPr>
        <w:t>219</w:t>
      </w:r>
      <w:r>
        <w:rPr>
          <w:rStyle w:val="70"/>
          <w:rFonts w:ascii="Times New Roman" w:eastAsia="Times New Roman" w:hAnsi="Times New Roman"/>
          <w:lang w:eastAsia="ru-RU"/>
        </w:rPr>
        <w:t>-</w:t>
      </w:r>
      <w:r w:rsidRPr="00B7405D">
        <w:rPr>
          <w:rStyle w:val="70"/>
          <w:rFonts w:ascii="Times New Roman" w:eastAsia="Times New Roman" w:hAnsi="Times New Roman"/>
          <w:lang w:eastAsia="ru-RU"/>
        </w:rPr>
        <w:t>43</w:t>
      </w:r>
      <w:r>
        <w:rPr>
          <w:rStyle w:val="70"/>
          <w:rFonts w:ascii="Times New Roman" w:eastAsia="Times New Roman" w:hAnsi="Times New Roman"/>
          <w:lang w:eastAsia="ru-RU"/>
        </w:rPr>
        <w:t>-</w:t>
      </w:r>
      <w:r w:rsidRPr="00B7405D">
        <w:rPr>
          <w:rStyle w:val="70"/>
          <w:rFonts w:ascii="Times New Roman" w:eastAsia="Times New Roman" w:hAnsi="Times New Roman"/>
          <w:lang w:eastAsia="ru-RU"/>
        </w:rPr>
        <w:t>19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Марьяна</w:t>
      </w:r>
    </w:p>
    <w:p w14:paraId="7F77F615" w14:textId="77777777" w:rsidR="009B4947" w:rsidRDefault="009B4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8288BB1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письме указывать </w:t>
      </w:r>
      <w:r>
        <w:rPr>
          <w:rStyle w:val="60"/>
          <w:rFonts w:ascii="Times New Roman" w:eastAsia="Times New Roman" w:hAnsi="Times New Roman"/>
          <w:lang w:eastAsia="ru-RU"/>
        </w:rPr>
        <w:t>«ПРЕДВАРИТЕЛЬНАЯ ЗАЯВКА»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0683CA9D" w14:textId="77777777" w:rsidR="009B4947" w:rsidRDefault="006E44B9">
      <w:pPr>
        <w:shd w:val="clear" w:color="auto" w:fill="FFFFFF"/>
        <w:spacing w:after="0" w:line="240" w:lineRule="auto"/>
        <w:jc w:val="both"/>
        <w:rPr>
          <w:rFonts w:ascii="DejaVu Math TeX Gyre" w:hAnsi="DejaVu Math TeX Gyre" w:cs="DejaVu Math TeX Gyre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Ответственность за подачу и контроль поданной заявки лежит на спортсмене или его тренере.</w:t>
      </w:r>
    </w:p>
    <w:p w14:paraId="09009D30" w14:textId="77777777" w:rsidR="009B4947" w:rsidRDefault="009B4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79AFE18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Добровольный материальный взнос (далее сокращенно – взнос):</w:t>
      </w:r>
    </w:p>
    <w:p w14:paraId="1012DFC0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Взнос за выступление в одной номинации – 2000 рублей;</w:t>
      </w:r>
    </w:p>
    <w:p w14:paraId="3F1E7422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Взнос за каждую следующую номинацию – плюс 1500 рублей (за каждую номинацию).</w:t>
      </w:r>
    </w:p>
    <w:p w14:paraId="0E5A1CB6" w14:textId="77777777" w:rsidR="009B4947" w:rsidRDefault="009B4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20C3C39" w14:textId="77777777" w:rsidR="009B4947" w:rsidRDefault="006E44B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11. РЕГИСТРАЦИЯ НА УЧАСТИЕ</w:t>
      </w:r>
    </w:p>
    <w:p w14:paraId="1A6F22D6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Регистрация  участников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соревнований будет проводиться:</w:t>
      </w:r>
    </w:p>
    <w:p w14:paraId="34983433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- 2</w:t>
      </w:r>
      <w:r w:rsidRPr="00B7405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марта 202</w:t>
      </w:r>
      <w:r w:rsidRPr="00B7405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года с 1</w:t>
      </w:r>
      <w:r w:rsidRPr="00B7405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:00 до 2</w:t>
      </w:r>
      <w:r w:rsidRPr="00B7405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:00 в фитнес-клубе «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D’Athletics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» по адресу: пр-т Энгельса д.154 </w:t>
      </w:r>
    </w:p>
    <w:p w14:paraId="4E1754CE" w14:textId="77777777" w:rsidR="009B4947" w:rsidRDefault="009B4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01D393A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- </w:t>
      </w:r>
      <w:r w:rsidRPr="00B7405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марта 202</w:t>
      </w:r>
      <w:r w:rsidRPr="00B7405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года с 10:00 до 11:30 на территории спортивного комплекса «Стадион Шторм» </w:t>
      </w:r>
    </w:p>
    <w:p w14:paraId="2C295078" w14:textId="77777777" w:rsidR="009B4947" w:rsidRDefault="006E4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Процедура регистрации проводится в порядке живой очереди.</w:t>
      </w:r>
    </w:p>
    <w:p w14:paraId="4800E2BC" w14:textId="77777777" w:rsidR="009B4947" w:rsidRDefault="009B4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50729A6" w14:textId="77777777" w:rsidR="009B4947" w:rsidRDefault="009B4947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ED5BFF6" w14:textId="77777777" w:rsidR="009B4947" w:rsidRDefault="009B4947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9322778" w14:textId="77777777" w:rsidR="009B4947" w:rsidRDefault="009B4947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420FE09" w14:textId="77777777" w:rsidR="009B4947" w:rsidRDefault="009B4947">
      <w:pPr>
        <w:spacing w:before="360" w:after="240" w:line="240" w:lineRule="auto"/>
        <w:jc w:val="center"/>
        <w:rPr>
          <w:rFonts w:cs="Times New Roman"/>
          <w:b/>
          <w:bCs/>
          <w:caps/>
          <w:sz w:val="40"/>
          <w:szCs w:val="40"/>
        </w:rPr>
      </w:pPr>
    </w:p>
    <w:p w14:paraId="20BE7823" w14:textId="77777777" w:rsidR="009B4947" w:rsidRDefault="009B4947">
      <w:pPr>
        <w:spacing w:before="360" w:after="240" w:line="240" w:lineRule="auto"/>
        <w:jc w:val="center"/>
        <w:rPr>
          <w:rFonts w:cs="Times New Roman"/>
          <w:b/>
          <w:bCs/>
          <w:caps/>
          <w:sz w:val="40"/>
          <w:szCs w:val="40"/>
        </w:rPr>
      </w:pPr>
    </w:p>
    <w:p w14:paraId="46139A86" w14:textId="77777777" w:rsidR="009B4947" w:rsidRDefault="009B4947">
      <w:pPr>
        <w:spacing w:before="360" w:after="240" w:line="240" w:lineRule="auto"/>
        <w:jc w:val="center"/>
        <w:rPr>
          <w:rFonts w:cs="Times New Roman"/>
          <w:b/>
          <w:bCs/>
          <w:caps/>
          <w:sz w:val="40"/>
          <w:szCs w:val="40"/>
        </w:rPr>
      </w:pPr>
    </w:p>
    <w:p w14:paraId="791BEF47" w14:textId="77777777" w:rsidR="009B4947" w:rsidRDefault="009B4947">
      <w:pPr>
        <w:spacing w:before="360" w:after="240" w:line="240" w:lineRule="auto"/>
        <w:jc w:val="center"/>
        <w:rPr>
          <w:rFonts w:cs="Times New Roman"/>
          <w:b/>
          <w:bCs/>
          <w:caps/>
          <w:sz w:val="40"/>
          <w:szCs w:val="40"/>
        </w:rPr>
      </w:pPr>
    </w:p>
    <w:p w14:paraId="3FB76683" w14:textId="77777777" w:rsidR="009B4947" w:rsidRDefault="009B4947">
      <w:pPr>
        <w:spacing w:before="360" w:after="240" w:line="240" w:lineRule="auto"/>
        <w:jc w:val="center"/>
        <w:rPr>
          <w:rFonts w:cs="Times New Roman"/>
          <w:b/>
          <w:bCs/>
          <w:caps/>
          <w:sz w:val="40"/>
          <w:szCs w:val="40"/>
        </w:rPr>
      </w:pPr>
    </w:p>
    <w:p w14:paraId="79E482D5" w14:textId="77777777" w:rsidR="009B4947" w:rsidRDefault="009B4947">
      <w:pPr>
        <w:spacing w:before="360" w:after="240" w:line="240" w:lineRule="auto"/>
        <w:jc w:val="center"/>
        <w:rPr>
          <w:rFonts w:cs="Times New Roman"/>
          <w:b/>
          <w:bCs/>
          <w:caps/>
          <w:sz w:val="40"/>
          <w:szCs w:val="40"/>
        </w:rPr>
      </w:pPr>
    </w:p>
    <w:p w14:paraId="4E7C1E03" w14:textId="77777777" w:rsidR="009B4947" w:rsidRDefault="009B4947">
      <w:pPr>
        <w:spacing w:before="360" w:after="240" w:line="240" w:lineRule="auto"/>
        <w:jc w:val="center"/>
        <w:rPr>
          <w:rFonts w:cs="Times New Roman"/>
          <w:b/>
          <w:bCs/>
          <w:caps/>
          <w:sz w:val="40"/>
          <w:szCs w:val="40"/>
        </w:rPr>
      </w:pPr>
    </w:p>
    <w:p w14:paraId="0A984404" w14:textId="77777777" w:rsidR="009B4947" w:rsidRDefault="009B4947">
      <w:pPr>
        <w:spacing w:before="360" w:after="240" w:line="240" w:lineRule="auto"/>
        <w:jc w:val="center"/>
        <w:rPr>
          <w:rFonts w:cs="Times New Roman"/>
          <w:b/>
          <w:bCs/>
          <w:caps/>
          <w:sz w:val="40"/>
          <w:szCs w:val="40"/>
        </w:rPr>
      </w:pPr>
    </w:p>
    <w:p w14:paraId="0E7608A6" w14:textId="77777777" w:rsidR="009B4947" w:rsidRDefault="006E44B9">
      <w:pPr>
        <w:spacing w:before="360" w:after="240" w:line="240" w:lineRule="auto"/>
        <w:jc w:val="center"/>
        <w:rPr>
          <w:rFonts w:ascii="KacstArt" w:hAnsi="KacstArt" w:cs="KacstArt"/>
          <w:b/>
          <w:caps/>
          <w:sz w:val="40"/>
          <w:szCs w:val="40"/>
        </w:rPr>
      </w:pPr>
      <w:r>
        <w:rPr>
          <w:rFonts w:ascii="KacstArt" w:eastAsia="KacstArt" w:hAnsi="KacstArt" w:cs="KacstArt"/>
          <w:b/>
          <w:caps/>
          <w:sz w:val="40"/>
          <w:szCs w:val="40"/>
        </w:rPr>
        <w:t>Заявка НА УЧАСТИЕ</w:t>
      </w:r>
    </w:p>
    <w:p w14:paraId="61368ECF" w14:textId="77777777" w:rsidR="009B4947" w:rsidRDefault="006E44B9">
      <w:pPr>
        <w:spacing w:beforeAutospacing="1" w:after="0" w:afterAutospacing="1" w:line="240" w:lineRule="auto"/>
        <w:jc w:val="center"/>
        <w:rPr>
          <w:rFonts w:ascii="KacstArt" w:hAnsi="KacstArt" w:cs="KacstArt"/>
          <w:b/>
          <w:i/>
          <w:color w:val="000000"/>
          <w:sz w:val="32"/>
          <w:szCs w:val="32"/>
        </w:rPr>
      </w:pPr>
      <w:r>
        <w:rPr>
          <w:rFonts w:ascii="KacstArt" w:eastAsia="KacstArt" w:hAnsi="KacstArt" w:cs="KacstArt"/>
          <w:b/>
          <w:bCs/>
          <w:i/>
          <w:iCs/>
          <w:sz w:val="32"/>
          <w:szCs w:val="32"/>
          <w:lang w:eastAsia="ru-RU"/>
        </w:rPr>
        <w:t xml:space="preserve">в </w:t>
      </w:r>
      <w:r>
        <w:rPr>
          <w:rFonts w:ascii="KacstArt" w:eastAsia="KacstArt" w:hAnsi="KacstArt" w:cs="KacstArt"/>
          <w:b/>
          <w:i/>
          <w:color w:val="000000"/>
          <w:sz w:val="32"/>
          <w:szCs w:val="32"/>
          <w:lang w:eastAsia="ru-RU"/>
        </w:rPr>
        <w:t xml:space="preserve">Чемпионате по бодибилдингу и фитнесу на кубок </w:t>
      </w:r>
      <w:r>
        <w:rPr>
          <w:rFonts w:ascii="KacstArt" w:eastAsia="KacstArt" w:hAnsi="KacstArt" w:cs="KacstArt"/>
          <w:b/>
          <w:i/>
          <w:color w:val="000000"/>
          <w:sz w:val="32"/>
          <w:szCs w:val="32"/>
          <w:lang w:val="en-US" w:eastAsia="ru-RU"/>
        </w:rPr>
        <w:t>D</w:t>
      </w:r>
      <w:r>
        <w:rPr>
          <w:rFonts w:ascii="KacstArt" w:eastAsia="KacstArt" w:hAnsi="KacstArt" w:cs="KacstArt"/>
          <w:b/>
          <w:i/>
          <w:color w:val="000000"/>
          <w:sz w:val="32"/>
          <w:szCs w:val="32"/>
          <w:lang w:eastAsia="ru-RU"/>
        </w:rPr>
        <w:t>’</w:t>
      </w:r>
      <w:r>
        <w:rPr>
          <w:rFonts w:ascii="KacstArt" w:eastAsia="KacstArt" w:hAnsi="KacstArt" w:cs="KacstArt"/>
          <w:b/>
          <w:i/>
          <w:color w:val="000000"/>
          <w:sz w:val="32"/>
          <w:szCs w:val="32"/>
          <w:lang w:val="en-US" w:eastAsia="ru-RU"/>
        </w:rPr>
        <w:t>ATHLETICS</w:t>
      </w:r>
    </w:p>
    <w:p w14:paraId="0511987C" w14:textId="77777777" w:rsidR="009B4947" w:rsidRDefault="006E44B9">
      <w:pPr>
        <w:spacing w:before="100" w:beforeAutospacing="1" w:after="100" w:afterAutospacing="1" w:line="240" w:lineRule="auto"/>
        <w:jc w:val="center"/>
        <w:rPr>
          <w:rFonts w:ascii="KacstArt" w:hAnsi="KacstArt" w:cs="KacstArt"/>
          <w:b/>
          <w:i/>
          <w:color w:val="000000"/>
          <w:sz w:val="36"/>
          <w:szCs w:val="36"/>
        </w:rPr>
      </w:pPr>
      <w:r>
        <w:rPr>
          <w:rFonts w:ascii="KacstArt" w:eastAsia="KacstArt" w:hAnsi="KacstArt" w:cs="KacstArt"/>
          <w:b/>
          <w:i/>
          <w:sz w:val="32"/>
          <w:szCs w:val="32"/>
        </w:rPr>
        <w:t>29</w:t>
      </w:r>
      <w:r>
        <w:rPr>
          <w:rFonts w:ascii="KacstArt" w:eastAsia="KacstArt" w:hAnsi="KacstArt" w:cs="KacstArt"/>
          <w:b/>
          <w:i/>
          <w:sz w:val="32"/>
          <w:szCs w:val="32"/>
        </w:rPr>
        <w:t xml:space="preserve"> марта 202</w:t>
      </w:r>
      <w:r>
        <w:rPr>
          <w:rFonts w:ascii="KacstArt" w:eastAsia="KacstArt" w:hAnsi="KacstArt" w:cs="KacstArt"/>
          <w:b/>
          <w:i/>
          <w:sz w:val="32"/>
          <w:szCs w:val="32"/>
        </w:rPr>
        <w:t xml:space="preserve">6 </w:t>
      </w:r>
      <w:r>
        <w:rPr>
          <w:rFonts w:ascii="KacstArt" w:eastAsia="KacstArt" w:hAnsi="KacstArt" w:cs="KacstArt"/>
          <w:b/>
          <w:i/>
          <w:sz w:val="32"/>
          <w:szCs w:val="32"/>
        </w:rPr>
        <w:t>года</w:t>
      </w:r>
    </w:p>
    <w:p w14:paraId="0F137523" w14:textId="77777777" w:rsidR="009B4947" w:rsidRDefault="009B4947">
      <w:pPr>
        <w:spacing w:before="100" w:beforeAutospacing="1" w:after="100" w:afterAutospacing="1" w:line="240" w:lineRule="auto"/>
        <w:jc w:val="center"/>
        <w:rPr>
          <w:rFonts w:ascii="KacstArt" w:hAnsi="KacstArt" w:cs="KacstArt"/>
          <w:b/>
          <w:i/>
          <w:color w:val="000000"/>
          <w:sz w:val="36"/>
          <w:szCs w:val="36"/>
        </w:rPr>
      </w:pPr>
    </w:p>
    <w:p w14:paraId="78817A02" w14:textId="77777777" w:rsidR="009B4947" w:rsidRDefault="009B4947">
      <w:pPr>
        <w:spacing w:after="0" w:line="276" w:lineRule="auto"/>
        <w:jc w:val="center"/>
        <w:rPr>
          <w:rFonts w:ascii="KacstArt" w:hAnsi="KacstArt" w:cs="KacstArt"/>
        </w:rPr>
      </w:pPr>
    </w:p>
    <w:p w14:paraId="1A3284B5" w14:textId="77777777" w:rsidR="009B4947" w:rsidRDefault="009B4947">
      <w:pPr>
        <w:spacing w:after="0" w:line="240" w:lineRule="auto"/>
        <w:rPr>
          <w:rFonts w:ascii="KacstArt" w:hAnsi="KacstArt" w:cs="KacstArt"/>
        </w:rPr>
      </w:pPr>
    </w:p>
    <w:p w14:paraId="1F19CF79" w14:textId="77777777" w:rsidR="009B4947" w:rsidRDefault="006E44B9">
      <w:pPr>
        <w:spacing w:after="240" w:line="240" w:lineRule="auto"/>
        <w:jc w:val="center"/>
        <w:rPr>
          <w:rFonts w:ascii="KacstArt" w:hAnsi="KacstArt" w:cs="KacstArt"/>
        </w:rPr>
      </w:pPr>
      <w:r>
        <w:rPr>
          <w:rFonts w:ascii="KacstArt" w:eastAsia="KacstArt" w:hAnsi="KacstArt" w:cs="KacstArt"/>
          <w:b/>
          <w:caps/>
        </w:rPr>
        <w:t>сборной КОМАНДЫ/ ЛИЧНЫЙ ЗАЧЁТ</w:t>
      </w:r>
    </w:p>
    <w:p w14:paraId="3C3925E1" w14:textId="77777777" w:rsidR="009B4947" w:rsidRDefault="009B4947">
      <w:pPr>
        <w:spacing w:after="240" w:line="240" w:lineRule="auto"/>
        <w:jc w:val="center"/>
        <w:rPr>
          <w:rFonts w:cs="Times New Roman"/>
          <w:b/>
          <w:caps/>
        </w:rPr>
      </w:pPr>
    </w:p>
    <w:tbl>
      <w:tblPr>
        <w:tblW w:w="10857" w:type="dxa"/>
        <w:tblInd w:w="-463" w:type="dxa"/>
        <w:tblCellMar>
          <w:left w:w="31" w:type="dxa"/>
          <w:right w:w="40" w:type="dxa"/>
        </w:tblCellMar>
        <w:tblLook w:val="04A0" w:firstRow="1" w:lastRow="0" w:firstColumn="1" w:lastColumn="0" w:noHBand="0" w:noVBand="1"/>
      </w:tblPr>
      <w:tblGrid>
        <w:gridCol w:w="595"/>
        <w:gridCol w:w="3262"/>
        <w:gridCol w:w="1213"/>
        <w:gridCol w:w="1339"/>
        <w:gridCol w:w="2751"/>
        <w:gridCol w:w="1697"/>
      </w:tblGrid>
      <w:tr w:rsidR="009B4947" w14:paraId="088EBDF9" w14:textId="77777777">
        <w:trPr>
          <w:trHeight w:val="490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76F092B" w14:textId="77777777" w:rsidR="009B4947" w:rsidRDefault="006E44B9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п/п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BFAE0E" w14:textId="77777777" w:rsidR="009B4947" w:rsidRDefault="006E44B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Ф.И.О</w:t>
            </w:r>
          </w:p>
          <w:p w14:paraId="49853D9B" w14:textId="77777777" w:rsidR="009B4947" w:rsidRDefault="006E44B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(полностью)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993A27" w14:textId="77777777" w:rsidR="009B4947" w:rsidRDefault="006E44B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Дата рождения</w:t>
            </w:r>
          </w:p>
          <w:p w14:paraId="6C58B1A6" w14:textId="77777777" w:rsidR="009B4947" w:rsidRDefault="006E44B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(полностью)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A41216" w14:textId="77777777" w:rsidR="009B4947" w:rsidRDefault="006E44B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Электронный адрес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56954F" w14:textId="77777777" w:rsidR="009B4947" w:rsidRDefault="006E44B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Номинация/Категория</w:t>
            </w:r>
          </w:p>
          <w:p w14:paraId="4AAABDD5" w14:textId="77777777" w:rsidR="009B4947" w:rsidRDefault="006E44B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(вес, рост)</w:t>
            </w:r>
          </w:p>
          <w:p w14:paraId="13416ED2" w14:textId="77777777" w:rsidR="009B4947" w:rsidRDefault="006E44B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(полностью)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452AFB" w14:textId="77777777" w:rsidR="009B4947" w:rsidRDefault="006E44B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Контактный телефон</w:t>
            </w:r>
          </w:p>
        </w:tc>
      </w:tr>
      <w:tr w:rsidR="009B4947" w14:paraId="6BC8C9D2" w14:textId="77777777">
        <w:trPr>
          <w:trHeight w:val="65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1AA450" w14:textId="77777777" w:rsidR="009B4947" w:rsidRDefault="006E44B9">
            <w:pPr>
              <w:spacing w:after="0" w:line="240" w:lineRule="auto"/>
              <w:ind w:left="36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1E8D5F" w14:textId="77777777" w:rsidR="009B4947" w:rsidRDefault="009B494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22361A" w14:textId="77777777" w:rsidR="009B4947" w:rsidRDefault="009B494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824CF2" w14:textId="77777777" w:rsidR="009B4947" w:rsidRDefault="009B494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CEE763" w14:textId="77777777" w:rsidR="009B4947" w:rsidRDefault="009B494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8F8407" w14:textId="77777777" w:rsidR="009B4947" w:rsidRDefault="009B4947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9B4947" w14:paraId="0BAC506D" w14:textId="77777777">
        <w:trPr>
          <w:trHeight w:val="65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F36FDC" w14:textId="77777777" w:rsidR="009B4947" w:rsidRDefault="006E44B9">
            <w:pPr>
              <w:spacing w:after="0" w:line="240" w:lineRule="auto"/>
              <w:ind w:left="36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16F40E" w14:textId="77777777" w:rsidR="009B4947" w:rsidRDefault="009B494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9DB293" w14:textId="77777777" w:rsidR="009B4947" w:rsidRDefault="009B494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D8840C" w14:textId="77777777" w:rsidR="009B4947" w:rsidRDefault="009B494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4EA79B" w14:textId="77777777" w:rsidR="009B4947" w:rsidRDefault="009B494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80F10D" w14:textId="77777777" w:rsidR="009B4947" w:rsidRDefault="009B4947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9B4947" w14:paraId="17DF64F9" w14:textId="77777777">
        <w:trPr>
          <w:trHeight w:val="65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960AC2" w14:textId="77777777" w:rsidR="009B4947" w:rsidRDefault="006E44B9">
            <w:pPr>
              <w:spacing w:after="0" w:line="240" w:lineRule="auto"/>
              <w:ind w:left="360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27B846" w14:textId="77777777" w:rsidR="009B4947" w:rsidRDefault="009B494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D542C0" w14:textId="77777777" w:rsidR="009B4947" w:rsidRDefault="009B494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6E9A1D" w14:textId="77777777" w:rsidR="009B4947" w:rsidRDefault="009B4947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1B26A0" w14:textId="77777777" w:rsidR="009B4947" w:rsidRDefault="009B494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A584AA" w14:textId="77777777" w:rsidR="009B4947" w:rsidRDefault="009B4947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703157A1" w14:textId="77777777" w:rsidR="009B4947" w:rsidRDefault="009B4947">
      <w:pPr>
        <w:shd w:val="clear" w:color="auto" w:fill="FFFFFF"/>
        <w:spacing w:before="120" w:after="120" w:line="240" w:lineRule="auto"/>
        <w:ind w:firstLine="567"/>
        <w:jc w:val="both"/>
        <w:rPr>
          <w:rFonts w:ascii="Cambria" w:hAnsi="Cambria" w:cs="Times New Roman"/>
          <w:sz w:val="26"/>
          <w:szCs w:val="26"/>
        </w:rPr>
      </w:pPr>
    </w:p>
    <w:p w14:paraId="2FFBBE04" w14:textId="77777777" w:rsidR="009B4947" w:rsidRDefault="009B49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7B5631C" w14:textId="77777777" w:rsidR="009B4947" w:rsidRDefault="009B49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4A82A33" w14:textId="77777777" w:rsidR="009B4947" w:rsidRDefault="009B4947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267B820" w14:textId="77777777" w:rsidR="009B4947" w:rsidRDefault="009B4947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00F760C" w14:textId="77777777" w:rsidR="009B4947" w:rsidRDefault="009B4947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C307CB4" w14:textId="77777777" w:rsidR="009B4947" w:rsidRDefault="009B4947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B2CF721" w14:textId="77777777" w:rsidR="009B4947" w:rsidRDefault="009B4947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9B4947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E5FD" w14:textId="77777777" w:rsidR="006E44B9" w:rsidRDefault="006E44B9">
      <w:pPr>
        <w:spacing w:line="240" w:lineRule="auto"/>
      </w:pPr>
      <w:r>
        <w:separator/>
      </w:r>
    </w:p>
  </w:endnote>
  <w:endnote w:type="continuationSeparator" w:id="0">
    <w:p w14:paraId="39D2E66A" w14:textId="77777777" w:rsidR="006E44B9" w:rsidRDefault="006E4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DejaVu Math TeX Gyre">
    <w:altName w:val="Cambria Math"/>
    <w:charset w:val="00"/>
    <w:family w:val="auto"/>
    <w:pitch w:val="default"/>
  </w:font>
  <w:font w:name="KacstAr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0506" w14:textId="77777777" w:rsidR="006E44B9" w:rsidRDefault="006E44B9">
      <w:pPr>
        <w:spacing w:after="0"/>
      </w:pPr>
      <w:r>
        <w:separator/>
      </w:r>
    </w:p>
  </w:footnote>
  <w:footnote w:type="continuationSeparator" w:id="0">
    <w:p w14:paraId="30DD890A" w14:textId="77777777" w:rsidR="006E44B9" w:rsidRDefault="006E44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2061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2527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6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8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5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2265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4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5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2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0000006"/>
    <w:multiLevelType w:val="multilevel"/>
    <w:tmpl w:val="000000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781676">
    <w:abstractNumId w:val="5"/>
  </w:num>
  <w:num w:numId="2" w16cid:durableId="1286429737">
    <w:abstractNumId w:val="6"/>
  </w:num>
  <w:num w:numId="3" w16cid:durableId="306711731">
    <w:abstractNumId w:val="1"/>
  </w:num>
  <w:num w:numId="4" w16cid:durableId="299501523">
    <w:abstractNumId w:val="0"/>
  </w:num>
  <w:num w:numId="5" w16cid:durableId="1759016004">
    <w:abstractNumId w:val="4"/>
  </w:num>
  <w:num w:numId="6" w16cid:durableId="1786727863">
    <w:abstractNumId w:val="2"/>
  </w:num>
  <w:num w:numId="7" w16cid:durableId="1807426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947"/>
    <w:rsid w:val="006E44B9"/>
    <w:rsid w:val="009B4947"/>
    <w:rsid w:val="00B7405D"/>
    <w:rsid w:val="00BF0BC5"/>
    <w:rsid w:val="01A7696E"/>
    <w:rsid w:val="043851F9"/>
    <w:rsid w:val="04AD0A3B"/>
    <w:rsid w:val="1E915F33"/>
    <w:rsid w:val="2DFE77AB"/>
    <w:rsid w:val="3622425C"/>
    <w:rsid w:val="433B7F45"/>
    <w:rsid w:val="666E18D8"/>
    <w:rsid w:val="67134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21FDBC"/>
  <w15:docId w15:val="{8E085DE0-988E-4A1E-A257-D7AC47D7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/>
    <w:lsdException w:name="Normal Indent" w:uiPriority="0"/>
    <w:lsdException w:name="annotation text" w:uiPriority="0"/>
    <w:lsdException w:name="header" w:qFormat="1"/>
    <w:lsdException w:name="footer" w:qFormat="1"/>
    <w:lsdException w:name="index heading" w:uiPriority="0"/>
    <w:lsdException w:name="caption" w:uiPriority="35" w:qFormat="1"/>
    <w:lsdException w:name="envelope address" w:uiPriority="0"/>
    <w:lsdException w:name="envelope return" w:uiPriority="0"/>
    <w:lsdException w:name="annotation reference" w:uiPriority="0"/>
    <w:lsdException w:name="line number" w:uiPriority="0"/>
    <w:lsdException w:name="page number" w:uiPriority="0"/>
    <w:lsdException w:name="endnote reference" w:qFormat="1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10" w:qFormat="1"/>
    <w:lsdException w:name="Closing" w:uiPriority="0"/>
    <w:lsdException w:name="Signature" w:uiPriority="0"/>
    <w:lsdException w:name="Default Paragraph Font" w:uiPriority="1" w:qFormat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11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Table Grid" w:uiPriority="39"/>
    <w:lsdException w:name="Table Theme" w:semiHidden="1" w:uiPriority="0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eastAsia="Arial" w:hAnsi="Arial"/>
      <w:b/>
      <w:bCs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Pr>
      <w:vertAlign w:val="superscript"/>
    </w:rPr>
  </w:style>
  <w:style w:type="character" w:styleId="a4">
    <w:name w:val="endnote reference"/>
    <w:basedOn w:val="a0"/>
    <w:uiPriority w:val="99"/>
    <w:qFormat/>
    <w:rPr>
      <w:vertAlign w:val="superscript"/>
    </w:rPr>
  </w:style>
  <w:style w:type="character" w:styleId="a5">
    <w:name w:val="Hyperlink"/>
    <w:basedOn w:val="a0"/>
    <w:uiPriority w:val="99"/>
    <w:rPr>
      <w:color w:val="0563C1"/>
      <w:u w:val="single"/>
    </w:rPr>
  </w:style>
  <w:style w:type="paragraph" w:styleId="a6">
    <w:name w:val="Balloon Text"/>
    <w:basedOn w:val="a"/>
    <w:link w:val="a7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pPr>
      <w:spacing w:after="0" w:line="240" w:lineRule="auto"/>
    </w:pPr>
    <w:rPr>
      <w:sz w:val="20"/>
    </w:rPr>
  </w:style>
  <w:style w:type="paragraph" w:styleId="aa">
    <w:name w:val="caption"/>
    <w:basedOn w:val="a"/>
    <w:next w:val="a"/>
    <w:uiPriority w:val="35"/>
    <w:qFormat/>
    <w:pPr>
      <w:spacing w:line="276" w:lineRule="auto"/>
    </w:pPr>
    <w:rPr>
      <w:b/>
      <w:bCs/>
      <w:color w:val="5B9BD5"/>
      <w:sz w:val="18"/>
      <w:szCs w:val="18"/>
    </w:rPr>
  </w:style>
  <w:style w:type="paragraph" w:styleId="ab">
    <w:name w:val="footnote text"/>
    <w:basedOn w:val="a"/>
    <w:link w:val="ac"/>
    <w:uiPriority w:val="99"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qFormat/>
    <w:pPr>
      <w:spacing w:after="57"/>
      <w:ind w:left="1984"/>
    </w:pPr>
  </w:style>
  <w:style w:type="paragraph" w:styleId="ad">
    <w:name w:val="header"/>
    <w:basedOn w:val="a"/>
    <w:link w:val="ae"/>
    <w:uiPriority w:val="99"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pPr>
      <w:spacing w:after="57"/>
      <w:ind w:left="2268"/>
    </w:pPr>
  </w:style>
  <w:style w:type="paragraph" w:styleId="71">
    <w:name w:val="toc 7"/>
    <w:basedOn w:val="a"/>
    <w:next w:val="a"/>
    <w:uiPriority w:val="39"/>
    <w:pPr>
      <w:spacing w:after="57"/>
      <w:ind w:left="1701"/>
    </w:pPr>
  </w:style>
  <w:style w:type="paragraph" w:styleId="11">
    <w:name w:val="toc 1"/>
    <w:basedOn w:val="a"/>
    <w:next w:val="a"/>
    <w:uiPriority w:val="39"/>
    <w:pPr>
      <w:spacing w:after="57"/>
    </w:pPr>
  </w:style>
  <w:style w:type="paragraph" w:styleId="61">
    <w:name w:val="toc 6"/>
    <w:basedOn w:val="a"/>
    <w:next w:val="a"/>
    <w:uiPriority w:val="39"/>
    <w:pPr>
      <w:spacing w:after="57"/>
      <w:ind w:left="1417"/>
    </w:pPr>
  </w:style>
  <w:style w:type="paragraph" w:styleId="af">
    <w:name w:val="table of figures"/>
    <w:basedOn w:val="a"/>
    <w:next w:val="a"/>
    <w:uiPriority w:val="99"/>
    <w:pPr>
      <w:spacing w:after="0"/>
    </w:pPr>
  </w:style>
  <w:style w:type="paragraph" w:styleId="31">
    <w:name w:val="toc 3"/>
    <w:basedOn w:val="a"/>
    <w:next w:val="a"/>
    <w:uiPriority w:val="39"/>
    <w:pPr>
      <w:spacing w:after="57"/>
      <w:ind w:left="567"/>
    </w:pPr>
  </w:style>
  <w:style w:type="paragraph" w:styleId="21">
    <w:name w:val="toc 2"/>
    <w:basedOn w:val="a"/>
    <w:next w:val="a"/>
    <w:uiPriority w:val="39"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qFormat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footer"/>
    <w:basedOn w:val="a"/>
    <w:link w:val="af3"/>
    <w:uiPriority w:val="99"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  <w:rPr>
      <w:sz w:val="24"/>
      <w:szCs w:val="24"/>
    </w:rPr>
  </w:style>
  <w:style w:type="table" w:styleId="af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cf190444-5064-4b59-afb2-548dc7e13bbe">
    <w:name w:val="Heading 2 Char_cf190444-5064-4b59-afb2-548dc7e13bbe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8">
    <w:name w:val="No Spacing"/>
    <w:uiPriority w:val="1"/>
    <w:qFormat/>
    <w:rPr>
      <w:rFonts w:ascii="Calibri" w:eastAsia="Calibri" w:hAnsi="Calibri" w:cs="Arial"/>
      <w:sz w:val="22"/>
      <w:szCs w:val="22"/>
      <w:lang w:eastAsia="en-US"/>
    </w:rPr>
  </w:style>
  <w:style w:type="character" w:customStyle="1" w:styleId="af1">
    <w:name w:val="Заголовок Знак"/>
    <w:basedOn w:val="a0"/>
    <w:link w:val="af0"/>
    <w:uiPriority w:val="10"/>
    <w:qFormat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Выделенная цитата Знак"/>
    <w:link w:val="af9"/>
    <w:uiPriority w:val="30"/>
    <w:qFormat/>
    <w:rPr>
      <w:i/>
    </w:rPr>
  </w:style>
  <w:style w:type="character" w:customStyle="1" w:styleId="ae">
    <w:name w:val="Верхний колонтитул Знак"/>
    <w:basedOn w:val="a0"/>
    <w:link w:val="ad"/>
    <w:uiPriority w:val="99"/>
    <w:qFormat/>
  </w:style>
  <w:style w:type="character" w:customStyle="1" w:styleId="FooterChar3433d71d-587c-4dd7-8515-cc81ca9c4686">
    <w:name w:val="Footer Char_3433d71d-587c-4dd7-8515-cc81ca9c4686"/>
    <w:basedOn w:val="a0"/>
    <w:uiPriority w:val="99"/>
    <w:qFormat/>
  </w:style>
  <w:style w:type="character" w:customStyle="1" w:styleId="af3">
    <w:name w:val="Нижний колонтитул Знак"/>
    <w:link w:val="af2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EAEAE"/>
        <w:left w:val="single" w:sz="4" w:space="0" w:color="AEAEAE"/>
        <w:bottom w:val="single" w:sz="4" w:space="0" w:color="AEAEAE"/>
        <w:right w:val="single" w:sz="4" w:space="0" w:color="AEAEAE"/>
        <w:insideH w:val="single" w:sz="4" w:space="0" w:color="AEAEAE"/>
        <w:insideV w:val="single" w:sz="4" w:space="0" w:color="AEAEAE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EAEAE"/>
        <w:left w:val="single" w:sz="4" w:space="0" w:color="AEAEAE"/>
        <w:bottom w:val="single" w:sz="4" w:space="0" w:color="AEAEAE"/>
        <w:right w:val="single" w:sz="4" w:space="0" w:color="AEAEAE"/>
        <w:insideH w:val="single" w:sz="4" w:space="0" w:color="AEAEAE"/>
        <w:insideV w:val="single" w:sz="4" w:space="0" w:color="AEAEAE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1F1F1" w:fill="F1F1F1"/>
      </w:tcPr>
    </w:tblStylePr>
    <w:tblStylePr w:type="band1Horz">
      <w:tblPr/>
      <w:tcPr>
        <w:shd w:val="clear" w:color="F1F1F1" w:fill="F1F1F1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fill="F1F1F1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fill="F1F1F1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fill="F1F1F1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79797"/>
        <w:left w:val="single" w:sz="4" w:space="0" w:color="979797"/>
        <w:bottom w:val="single" w:sz="4" w:space="0" w:color="979797"/>
        <w:right w:val="single" w:sz="4" w:space="0" w:color="979797"/>
        <w:insideH w:val="single" w:sz="4" w:space="0" w:color="979797"/>
        <w:insideV w:val="single" w:sz="4" w:space="0" w:color="979797"/>
      </w:tblBorders>
    </w:tblPr>
    <w:tblStylePr w:type="firstRow">
      <w:rPr>
        <w:b/>
        <w:color w:val="404040"/>
      </w:rPr>
      <w:tblPr/>
      <w:tcPr>
        <w:tcBorders>
          <w:bottom w:val="single" w:sz="12" w:space="0" w:color="69696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F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3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7"/>
        <w:left w:val="single" w:sz="4" w:space="0" w:color="FFE597"/>
        <w:bottom w:val="single" w:sz="4" w:space="0" w:color="FFE597"/>
        <w:right w:val="single" w:sz="4" w:space="0" w:color="FFE597"/>
        <w:insideH w:val="single" w:sz="4" w:space="0" w:color="FFE597"/>
        <w:insideV w:val="single" w:sz="4" w:space="0" w:color="FFE59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7"/>
          <w:left w:val="single" w:sz="4" w:space="0" w:color="FFE597"/>
          <w:bottom w:val="single" w:sz="4" w:space="0" w:color="FFE597"/>
          <w:right w:val="single" w:sz="4" w:space="0" w:color="FFE59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3C6E7"/>
        <w:left w:val="single" w:sz="4" w:space="0" w:color="B3C6E7"/>
        <w:bottom w:val="single" w:sz="4" w:space="0" w:color="B3C6E7"/>
        <w:right w:val="single" w:sz="4" w:space="0" w:color="B3C6E7"/>
        <w:insideH w:val="single" w:sz="4" w:space="0" w:color="B3C6E7"/>
        <w:insideV w:val="single" w:sz="4" w:space="0" w:color="B3C6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6E7"/>
          <w:left w:val="single" w:sz="4" w:space="0" w:color="B3C6E7"/>
          <w:bottom w:val="single" w:sz="4" w:space="0" w:color="B3C6E7"/>
          <w:right w:val="single" w:sz="4" w:space="0" w:color="B3C6E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96969"/>
        <w:insideH w:val="single" w:sz="4" w:space="0" w:color="696969"/>
        <w:insideV w:val="single" w:sz="4" w:space="0" w:color="69696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96969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96969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fill="CACAC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fill="CACACA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68A3D8"/>
        <w:insideH w:val="single" w:sz="4" w:space="0" w:color="68A3D8"/>
        <w:insideV w:val="single" w:sz="4" w:space="0" w:color="68A3D8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3D8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3D8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285"/>
        <w:insideH w:val="single" w:sz="4" w:space="0" w:color="F4B285"/>
        <w:insideV w:val="single" w:sz="4" w:space="0" w:color="F4B28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28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28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4"/>
        <w:insideH w:val="single" w:sz="4" w:space="0" w:color="FFD864"/>
        <w:insideV w:val="single" w:sz="4" w:space="0" w:color="FFD864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4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fill="FEF2C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fill="FEF2CA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fill="D8E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fill="D8E2F2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96969"/>
        <w:insideH w:val="single" w:sz="4" w:space="0" w:color="696969"/>
        <w:insideV w:val="single" w:sz="4" w:space="0" w:color="69696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fill="CACAC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fill="CACACA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68A3D8"/>
        <w:insideH w:val="single" w:sz="4" w:space="0" w:color="68A3D8"/>
        <w:insideV w:val="single" w:sz="4" w:space="0" w:color="68A3D8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285"/>
        <w:insideH w:val="single" w:sz="4" w:space="0" w:color="F4B285"/>
        <w:insideV w:val="single" w:sz="4" w:space="0" w:color="F4B28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4"/>
        <w:insideH w:val="single" w:sz="4" w:space="0" w:color="FFD864"/>
        <w:insideV w:val="single" w:sz="4" w:space="0" w:color="FFD864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fill="FEF2C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fill="FEF2CA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fill="D8E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fill="D8E2F2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E6E6E"/>
        <w:left w:val="single" w:sz="4" w:space="0" w:color="6E6E6E"/>
        <w:bottom w:val="single" w:sz="4" w:space="0" w:color="6E6E6E"/>
        <w:right w:val="single" w:sz="4" w:space="0" w:color="6E6E6E"/>
        <w:insideH w:val="single" w:sz="4" w:space="0" w:color="6E6E6E"/>
        <w:insideV w:val="single" w:sz="4" w:space="0" w:color="6E6E6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fill="CACAC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fill="CACACA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3D8"/>
          <w:left w:val="single" w:sz="4" w:space="0" w:color="68A3D8"/>
          <w:bottom w:val="single" w:sz="4" w:space="0" w:color="68A3D8"/>
          <w:right w:val="single" w:sz="4" w:space="0" w:color="68A3D8"/>
        </w:tcBorders>
        <w:shd w:val="clear" w:color="68A3D8" w:fill="68A3D8"/>
      </w:tcPr>
    </w:tblStylePr>
    <w:tblStylePr w:type="lastRow">
      <w:rPr>
        <w:b/>
        <w:color w:val="404040"/>
      </w:rPr>
      <w:tblPr/>
      <w:tcPr>
        <w:tcBorders>
          <w:top w:val="single" w:sz="4" w:space="0" w:color="68A3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285"/>
          <w:left w:val="single" w:sz="4" w:space="0" w:color="F4B285"/>
          <w:bottom w:val="single" w:sz="4" w:space="0" w:color="F4B285"/>
          <w:right w:val="single" w:sz="4" w:space="0" w:color="F4B285"/>
        </w:tcBorders>
        <w:shd w:val="clear" w:color="F4B285" w:fill="F4B285"/>
      </w:tcPr>
    </w:tblStylePr>
    <w:tblStylePr w:type="lastRow">
      <w:rPr>
        <w:b/>
        <w:color w:val="404040"/>
      </w:rPr>
      <w:tblPr/>
      <w:tcPr>
        <w:tcBorders>
          <w:top w:val="single" w:sz="4" w:space="0" w:color="F4B28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E"/>
        <w:left w:val="single" w:sz="4" w:space="0" w:color="FFDB6E"/>
        <w:bottom w:val="single" w:sz="4" w:space="0" w:color="FFDB6E"/>
        <w:right w:val="single" w:sz="4" w:space="0" w:color="FFDB6E"/>
        <w:insideH w:val="single" w:sz="4" w:space="0" w:color="FFDB6E"/>
        <w:insideV w:val="single" w:sz="4" w:space="0" w:color="FFDB6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4"/>
          <w:left w:val="single" w:sz="4" w:space="0" w:color="FFD864"/>
          <w:bottom w:val="single" w:sz="4" w:space="0" w:color="FFD864"/>
          <w:right w:val="single" w:sz="4" w:space="0" w:color="FFD864"/>
        </w:tcBorders>
        <w:shd w:val="clear" w:color="FFD864" w:fill="FFD864"/>
      </w:tcPr>
    </w:tblStylePr>
    <w:tblStylePr w:type="lastRow">
      <w:rPr>
        <w:b/>
        <w:color w:val="404040"/>
      </w:rPr>
      <w:tblPr/>
      <w:tcPr>
        <w:tcBorders>
          <w:top w:val="single" w:sz="4" w:space="0" w:color="FFD86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fill="FEF2C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fill="FEF2CA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fill="D8E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fill="D8E2F2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98989" w:fill="898989"/>
      </w:tcPr>
    </w:tblStylePr>
    <w:tblStylePr w:type="band1Horz">
      <w:tblPr/>
      <w:tcPr>
        <w:shd w:val="clear" w:color="898989" w:fill="898989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1EB" w:fill="B3D1EB"/>
      </w:tcPr>
    </w:tblStylePr>
    <w:tblStylePr w:type="band1Horz">
      <w:tblPr/>
      <w:tcPr>
        <w:shd w:val="clear" w:color="B3D1EB" w:fill="B3D1EB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EE289" w:fill="FEE289"/>
      </w:tcPr>
    </w:tblStylePr>
    <w:tblStylePr w:type="band1Horz">
      <w:tblPr/>
      <w:tcPr>
        <w:shd w:val="clear" w:color="FEE289" w:fill="FEE289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3" w:fill="A9BEE3"/>
      </w:tcPr>
    </w:tblStylePr>
    <w:tblStylePr w:type="band1Horz">
      <w:tblPr/>
      <w:tcPr>
        <w:shd w:val="clear" w:color="A9BEE3" w:fill="A9BEE3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E7E7E"/>
        <w:left w:val="single" w:sz="4" w:space="0" w:color="7E7E7E"/>
        <w:bottom w:val="single" w:sz="4" w:space="0" w:color="7E7E7E"/>
        <w:right w:val="single" w:sz="4" w:space="0" w:color="7E7E7E"/>
        <w:insideH w:val="single" w:sz="4" w:space="0" w:color="7E7E7E"/>
        <w:insideV w:val="single" w:sz="4" w:space="0" w:color="7E7E7E"/>
      </w:tblBorders>
    </w:tblPr>
    <w:tblStylePr w:type="firstRow">
      <w:rPr>
        <w:b/>
        <w:color w:val="7F7F7F"/>
      </w:rPr>
      <w:tblPr/>
      <w:tcPr>
        <w:tcBorders>
          <w:bottom w:val="single" w:sz="12" w:space="0" w:color="7E7E7E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ACACA" w:fill="CACACA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ACACA" w:fill="CACACA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CCCE9"/>
        <w:left w:val="single" w:sz="4" w:space="0" w:color="ACCCE9"/>
        <w:bottom w:val="single" w:sz="4" w:space="0" w:color="ACCCE9"/>
        <w:right w:val="single" w:sz="4" w:space="0" w:color="ACCCE9"/>
        <w:insideH w:val="single" w:sz="4" w:space="0" w:color="ACCCE9"/>
        <w:insideV w:val="single" w:sz="4" w:space="0" w:color="ACCCE9"/>
      </w:tblBorders>
    </w:tblPr>
    <w:tblStylePr w:type="firstRow">
      <w:rPr>
        <w:b/>
        <w:color w:val="ACCDEA"/>
      </w:rPr>
      <w:tblPr/>
      <w:tcPr>
        <w:tcBorders>
          <w:bottom w:val="single" w:sz="12" w:space="0" w:color="ACCCE9"/>
        </w:tcBorders>
      </w:tcPr>
    </w:tblStylePr>
    <w:tblStylePr w:type="lastRow">
      <w:rPr>
        <w:b/>
        <w:color w:val="ACCDEA"/>
      </w:rPr>
    </w:tblStylePr>
    <w:tblStylePr w:type="firstCol">
      <w:rPr>
        <w:b/>
        <w:color w:val="ACCDEA"/>
      </w:rPr>
    </w:tblStylePr>
    <w:tblStylePr w:type="lastCol">
      <w:rPr>
        <w:b/>
        <w:color w:val="ACCD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D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D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285"/>
        <w:left w:val="single" w:sz="4" w:space="0" w:color="F4B285"/>
        <w:bottom w:val="single" w:sz="4" w:space="0" w:color="F4B285"/>
        <w:right w:val="single" w:sz="4" w:space="0" w:color="F4B285"/>
        <w:insideH w:val="single" w:sz="4" w:space="0" w:color="F4B285"/>
        <w:insideV w:val="single" w:sz="4" w:space="0" w:color="F4B285"/>
      </w:tblBorders>
    </w:tblPr>
    <w:tblStylePr w:type="firstRow">
      <w:rPr>
        <w:b/>
        <w:color w:val="F4B285"/>
      </w:rPr>
      <w:tblPr/>
      <w:tcPr>
        <w:tcBorders>
          <w:bottom w:val="single" w:sz="12" w:space="0" w:color="F4B285"/>
        </w:tcBorders>
      </w:tcPr>
    </w:tblStylePr>
    <w:tblStylePr w:type="lastRow">
      <w:rPr>
        <w:b/>
        <w:color w:val="F4B285"/>
      </w:rPr>
    </w:tblStylePr>
    <w:tblStylePr w:type="firstCol">
      <w:rPr>
        <w:b/>
        <w:color w:val="F4B285"/>
      </w:rPr>
    </w:tblStylePr>
    <w:tblStylePr w:type="lastCol">
      <w:rPr>
        <w:b/>
        <w:color w:val="F4B285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285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28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4"/>
        <w:left w:val="single" w:sz="4" w:space="0" w:color="FFD864"/>
        <w:bottom w:val="single" w:sz="4" w:space="0" w:color="FFD864"/>
        <w:right w:val="single" w:sz="4" w:space="0" w:color="FFD864"/>
        <w:insideH w:val="single" w:sz="4" w:space="0" w:color="FFD864"/>
        <w:insideV w:val="single" w:sz="4" w:space="0" w:color="FFD864"/>
      </w:tblBorders>
    </w:tblPr>
    <w:tblStylePr w:type="firstRow">
      <w:rPr>
        <w:b/>
        <w:color w:val="FFD966"/>
      </w:rPr>
      <w:tblPr/>
      <w:tcPr>
        <w:tcBorders>
          <w:bottom w:val="single" w:sz="12" w:space="0" w:color="FFD864"/>
        </w:tcBorders>
      </w:tcPr>
    </w:tblStylePr>
    <w:tblStylePr w:type="lastRow">
      <w:rPr>
        <w:b/>
        <w:color w:val="FFD966"/>
      </w:rPr>
    </w:tblStylePr>
    <w:tblStylePr w:type="firstCol">
      <w:rPr>
        <w:b/>
        <w:color w:val="FFD966"/>
      </w:rPr>
    </w:tblStylePr>
    <w:tblStylePr w:type="lastCol">
      <w:rPr>
        <w:b/>
        <w:color w:val="FFD966"/>
      </w:rPr>
    </w:tblStylePr>
    <w:tblStylePr w:type="band1Vert">
      <w:tblPr/>
      <w:tcPr>
        <w:shd w:val="clear" w:color="FEF2CA" w:fill="FEF2CA"/>
      </w:tcPr>
    </w:tblStylePr>
    <w:tblStylePr w:type="band1Horz">
      <w:rPr>
        <w:rFonts w:ascii="Arial" w:hAnsi="Arial"/>
        <w:color w:val="FFD966"/>
        <w:sz w:val="22"/>
      </w:rPr>
      <w:tblPr/>
      <w:tcPr>
        <w:shd w:val="clear" w:color="FEF2CA" w:fill="FEF2CA"/>
      </w:tcPr>
    </w:tblStylePr>
    <w:tblStylePr w:type="band2Horz">
      <w:rPr>
        <w:rFonts w:ascii="Arial" w:hAnsi="Arial"/>
        <w:color w:val="FFD96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4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4"/>
      </w:rPr>
    </w:tblStylePr>
    <w:tblStylePr w:type="firstCol">
      <w:rPr>
        <w:b/>
        <w:color w:val="254174"/>
      </w:rPr>
    </w:tblStylePr>
    <w:tblStylePr w:type="lastCol">
      <w:rPr>
        <w:b/>
        <w:color w:val="254174"/>
      </w:rPr>
    </w:tblStylePr>
    <w:tblStylePr w:type="band1Vert">
      <w:tblPr/>
      <w:tcPr>
        <w:shd w:val="clear" w:color="D8E2F2" w:fill="D8E2F2"/>
      </w:tcPr>
    </w:tblStylePr>
    <w:tblStylePr w:type="band1Horz">
      <w:rPr>
        <w:rFonts w:ascii="Arial" w:hAnsi="Arial"/>
        <w:color w:val="254174"/>
        <w:sz w:val="22"/>
      </w:rPr>
      <w:tblPr/>
      <w:tcPr>
        <w:shd w:val="clear" w:color="D8E2F2" w:fill="D8E2F2"/>
      </w:tcPr>
    </w:tblStylePr>
    <w:tblStylePr w:type="band2Horz">
      <w:rPr>
        <w:rFonts w:ascii="Arial" w:hAnsi="Arial"/>
        <w:color w:val="25417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4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4"/>
      </w:rPr>
    </w:tblStylePr>
    <w:tblStylePr w:type="firstCol">
      <w:rPr>
        <w:b/>
        <w:color w:val="254174"/>
      </w:rPr>
    </w:tblStylePr>
    <w:tblStylePr w:type="lastCol">
      <w:rPr>
        <w:b/>
        <w:color w:val="254174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4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E7E7E"/>
        <w:right w:val="single" w:sz="4" w:space="0" w:color="7E7E7E"/>
        <w:insideH w:val="single" w:sz="4" w:space="0" w:color="7E7E7E"/>
        <w:insideV w:val="single" w:sz="4" w:space="0" w:color="7E7E7E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E7E7E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E7E7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E7E7E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E7E7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fill="F1F1F1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1F1F1" w:fill="F1F1F1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CCCE9"/>
        <w:right w:val="single" w:sz="4" w:space="0" w:color="ACCCE9"/>
        <w:insideH w:val="single" w:sz="4" w:space="0" w:color="ACCCE9"/>
        <w:insideV w:val="single" w:sz="4" w:space="0" w:color="ACCCE9"/>
      </w:tblBorders>
    </w:tblPr>
    <w:tblStylePr w:type="firstRow">
      <w:rPr>
        <w:rFonts w:ascii="Arial" w:hAnsi="Arial"/>
        <w:b/>
        <w:color w:val="ACCDEA"/>
        <w:sz w:val="22"/>
      </w:rPr>
      <w:tblPr/>
      <w:tcPr>
        <w:tcBorders>
          <w:top w:val="nil"/>
          <w:left w:val="nil"/>
          <w:bottom w:val="single" w:sz="4" w:space="0" w:color="ACCCE9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CCDEA"/>
        <w:sz w:val="22"/>
      </w:rPr>
      <w:tblPr/>
      <w:tcPr>
        <w:tcBorders>
          <w:top w:val="single" w:sz="4" w:space="0" w:color="ACCCE9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DEA"/>
        <w:sz w:val="22"/>
      </w:rPr>
      <w:tblPr/>
      <w:tcPr>
        <w:tcBorders>
          <w:top w:val="nil"/>
          <w:left w:val="nil"/>
          <w:bottom w:val="nil"/>
          <w:right w:val="single" w:sz="4" w:space="0" w:color="ACCCE9"/>
        </w:tcBorders>
        <w:shd w:val="clear" w:color="FFFFFF" w:fill="auto"/>
      </w:tcPr>
    </w:tblStylePr>
    <w:tblStylePr w:type="lastCol">
      <w:rPr>
        <w:rFonts w:ascii="Arial" w:hAnsi="Arial"/>
        <w:i/>
        <w:color w:val="ACCDEA"/>
        <w:sz w:val="22"/>
      </w:rPr>
      <w:tblPr/>
      <w:tcPr>
        <w:tcBorders>
          <w:top w:val="nil"/>
          <w:left w:val="single" w:sz="4" w:space="0" w:color="ACCCE9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D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D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285"/>
        <w:right w:val="single" w:sz="4" w:space="0" w:color="F4B285"/>
        <w:insideH w:val="single" w:sz="4" w:space="0" w:color="F4B285"/>
        <w:insideV w:val="single" w:sz="4" w:space="0" w:color="F4B285"/>
      </w:tblBorders>
    </w:tblPr>
    <w:tblStylePr w:type="firstRow">
      <w:rPr>
        <w:rFonts w:ascii="Arial" w:hAnsi="Arial"/>
        <w:b/>
        <w:color w:val="F4B285"/>
        <w:sz w:val="22"/>
      </w:rPr>
      <w:tblPr/>
      <w:tcPr>
        <w:tcBorders>
          <w:top w:val="nil"/>
          <w:left w:val="nil"/>
          <w:bottom w:val="single" w:sz="4" w:space="0" w:color="F4B28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4B285"/>
        <w:sz w:val="22"/>
      </w:rPr>
      <w:tblPr/>
      <w:tcPr>
        <w:tcBorders>
          <w:top w:val="single" w:sz="4" w:space="0" w:color="F4B28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285"/>
        <w:sz w:val="22"/>
      </w:rPr>
      <w:tblPr/>
      <w:tcPr>
        <w:tcBorders>
          <w:top w:val="nil"/>
          <w:left w:val="nil"/>
          <w:bottom w:val="nil"/>
          <w:right w:val="single" w:sz="4" w:space="0" w:color="F4B285"/>
        </w:tcBorders>
        <w:shd w:val="clear" w:color="FFFFFF" w:fill="auto"/>
      </w:tcPr>
    </w:tblStylePr>
    <w:tblStylePr w:type="lastCol">
      <w:rPr>
        <w:rFonts w:ascii="Arial" w:hAnsi="Arial"/>
        <w:i/>
        <w:color w:val="F4B285"/>
        <w:sz w:val="22"/>
      </w:rPr>
      <w:tblPr/>
      <w:tcPr>
        <w:tcBorders>
          <w:top w:val="nil"/>
          <w:left w:val="single" w:sz="4" w:space="0" w:color="F4B28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285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28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il"/>
          <w:left w:val="nil"/>
          <w:bottom w:val="single" w:sz="4" w:space="0" w:color="A5A5A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il"/>
          <w:left w:val="nil"/>
          <w:bottom w:val="nil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il"/>
          <w:left w:val="single" w:sz="4" w:space="0" w:color="A5A5A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4"/>
        <w:right w:val="single" w:sz="4" w:space="0" w:color="FFD864"/>
        <w:insideH w:val="single" w:sz="4" w:space="0" w:color="FFD864"/>
        <w:insideV w:val="single" w:sz="4" w:space="0" w:color="FFD864"/>
      </w:tblBorders>
    </w:tblPr>
    <w:tblStylePr w:type="firstRow">
      <w:rPr>
        <w:rFonts w:ascii="Arial" w:hAnsi="Arial"/>
        <w:b/>
        <w:color w:val="FFD966"/>
        <w:sz w:val="22"/>
      </w:rPr>
      <w:tblPr/>
      <w:tcPr>
        <w:tcBorders>
          <w:top w:val="nil"/>
          <w:left w:val="nil"/>
          <w:bottom w:val="single" w:sz="4" w:space="0" w:color="FFD864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FD966"/>
        <w:sz w:val="22"/>
      </w:rPr>
      <w:tblPr/>
      <w:tcPr>
        <w:tcBorders>
          <w:top w:val="single" w:sz="4" w:space="0" w:color="FFD86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966"/>
        <w:sz w:val="22"/>
      </w:rPr>
      <w:tblPr/>
      <w:tcPr>
        <w:tcBorders>
          <w:top w:val="nil"/>
          <w:left w:val="nil"/>
          <w:bottom w:val="nil"/>
          <w:right w:val="single" w:sz="4" w:space="0" w:color="FFD864"/>
        </w:tcBorders>
        <w:shd w:val="clear" w:color="FFFFFF" w:fill="auto"/>
      </w:tcPr>
    </w:tblStylePr>
    <w:tblStylePr w:type="lastCol">
      <w:rPr>
        <w:rFonts w:ascii="Arial" w:hAnsi="Arial"/>
        <w:i/>
        <w:color w:val="FFD966"/>
        <w:sz w:val="22"/>
      </w:rPr>
      <w:tblPr/>
      <w:tcPr>
        <w:tcBorders>
          <w:top w:val="nil"/>
          <w:left w:val="single" w:sz="4" w:space="0" w:color="FFD86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fill="FEF2CA"/>
      </w:tcPr>
    </w:tblStylePr>
    <w:tblStylePr w:type="band1Horz">
      <w:rPr>
        <w:rFonts w:ascii="Arial" w:hAnsi="Arial"/>
        <w:color w:val="FFD966"/>
        <w:sz w:val="22"/>
      </w:rPr>
      <w:tblPr/>
      <w:tcPr>
        <w:shd w:val="clear" w:color="FEF2CA" w:fill="FEF2CA"/>
      </w:tcPr>
    </w:tblStylePr>
    <w:tblStylePr w:type="band2Horz">
      <w:rPr>
        <w:rFonts w:ascii="Arial" w:hAnsi="Arial"/>
        <w:color w:val="FFD96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4"/>
        <w:sz w:val="22"/>
      </w:rPr>
      <w:tblPr/>
      <w:tcPr>
        <w:tcBorders>
          <w:top w:val="nil"/>
          <w:left w:val="nil"/>
          <w:bottom w:val="single" w:sz="4" w:space="0" w:color="95AFDD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54174"/>
        <w:sz w:val="22"/>
      </w:rPr>
      <w:tblPr/>
      <w:tcPr>
        <w:tcBorders>
          <w:top w:val="single" w:sz="4" w:space="0" w:color="95AFDD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4"/>
        <w:sz w:val="22"/>
      </w:rPr>
      <w:tblPr/>
      <w:tcPr>
        <w:tcBorders>
          <w:top w:val="nil"/>
          <w:left w:val="nil"/>
          <w:bottom w:val="nil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4"/>
        <w:sz w:val="22"/>
      </w:rPr>
      <w:tblPr/>
      <w:tcPr>
        <w:tcBorders>
          <w:top w:val="nil"/>
          <w:left w:val="single" w:sz="4" w:space="0" w:color="95AFDD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fill="D8E2F2"/>
      </w:tcPr>
    </w:tblStylePr>
    <w:tblStylePr w:type="band1Horz">
      <w:rPr>
        <w:rFonts w:ascii="Arial" w:hAnsi="Arial"/>
        <w:color w:val="254174"/>
        <w:sz w:val="22"/>
      </w:rPr>
      <w:tblPr/>
      <w:tcPr>
        <w:shd w:val="clear" w:color="D8E2F2" w:fill="D8E2F2"/>
      </w:tcPr>
    </w:tblStylePr>
    <w:tblStylePr w:type="band2Horz">
      <w:rPr>
        <w:rFonts w:ascii="Arial" w:hAnsi="Arial"/>
        <w:color w:val="25417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il"/>
          <w:left w:val="nil"/>
          <w:bottom w:val="single" w:sz="4" w:space="0" w:color="ADD394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il"/>
          <w:left w:val="nil"/>
          <w:bottom w:val="nil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il"/>
          <w:left w:val="single" w:sz="4" w:space="0" w:color="ADD39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EBEBE" w:fill="BEBEBE"/>
      </w:tcPr>
    </w:tblStylePr>
    <w:tblStylePr w:type="band1Horz">
      <w:tblPr/>
      <w:tcPr>
        <w:shd w:val="clear" w:color="BEBEBE" w:fill="BEBEBE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E" w:fill="FFEFBE"/>
      </w:tcPr>
    </w:tblStylePr>
    <w:tblStylePr w:type="band1Horz">
      <w:tblPr/>
      <w:tcPr>
        <w:shd w:val="clear" w:color="FFEFBE" w:fill="FFEFBE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0DBF0" w:fill="D0DBF0"/>
      </w:tcPr>
    </w:tblStylePr>
    <w:tblStylePr w:type="band1Horz">
      <w:tblPr/>
      <w:tcPr>
        <w:shd w:val="clear" w:color="D0DBF0" w:fill="D0DBF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E6E6E"/>
        <w:bottom w:val="single" w:sz="4" w:space="0" w:color="6E6E6E"/>
        <w:insideH w:val="single" w:sz="4" w:space="0" w:color="6E6E6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E6E6E"/>
          <w:left w:val="nil"/>
          <w:bottom w:val="single" w:sz="4" w:space="0" w:color="6E6E6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E6E6E"/>
          <w:left w:val="nil"/>
          <w:bottom w:val="single" w:sz="4" w:space="0" w:color="6E6E6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fill="BEBEB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fill="BEBEBE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il"/>
          <w:bottom w:val="single" w:sz="4" w:space="0" w:color="A2C6E7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il"/>
          <w:bottom w:val="single" w:sz="4" w:space="0" w:color="A2C6E7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il"/>
          <w:bottom w:val="single" w:sz="4" w:space="0" w:color="F4B58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il"/>
          <w:bottom w:val="single" w:sz="4" w:space="0" w:color="F4B58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il"/>
          <w:bottom w:val="single" w:sz="4" w:space="0" w:color="CCCCCC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il"/>
          <w:bottom w:val="single" w:sz="4" w:space="0" w:color="CCCCCC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E"/>
        <w:bottom w:val="single" w:sz="4" w:space="0" w:color="FFDB6E"/>
        <w:insideH w:val="single" w:sz="4" w:space="0" w:color="FFDB6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E"/>
          <w:left w:val="nil"/>
          <w:bottom w:val="single" w:sz="4" w:space="0" w:color="FFDB6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E"/>
          <w:left w:val="nil"/>
          <w:bottom w:val="single" w:sz="4" w:space="0" w:color="FFDB6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fill="FFEFB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fill="FFEFBE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il"/>
          <w:bottom w:val="single" w:sz="4" w:space="0" w:color="95AFDD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il"/>
          <w:bottom w:val="single" w:sz="4" w:space="0" w:color="95AFDD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fill="D0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fill="D0DBF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il"/>
          <w:bottom w:val="single" w:sz="4" w:space="0" w:color="ADD394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il"/>
          <w:bottom w:val="single" w:sz="4" w:space="0" w:color="ADD394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285"/>
        <w:left w:val="single" w:sz="4" w:space="0" w:color="F4B285"/>
        <w:bottom w:val="single" w:sz="4" w:space="0" w:color="F4B285"/>
        <w:right w:val="single" w:sz="4" w:space="0" w:color="F4B28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fill="F4B28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285"/>
          <w:right w:val="single" w:sz="4" w:space="0" w:color="F4B28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285"/>
          <w:bottom w:val="single" w:sz="4" w:space="0" w:color="F4B28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4"/>
        <w:left w:val="single" w:sz="4" w:space="0" w:color="FFD864"/>
        <w:bottom w:val="single" w:sz="4" w:space="0" w:color="FFD864"/>
        <w:right w:val="single" w:sz="4" w:space="0" w:color="FFD86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fill="FFD86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4"/>
          <w:right w:val="single" w:sz="4" w:space="0" w:color="FFD86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4"/>
          <w:bottom w:val="single" w:sz="4" w:space="0" w:color="FFD864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8EA9DB"/>
        <w:left w:val="single" w:sz="4" w:space="0" w:color="8EA9DB"/>
        <w:bottom w:val="single" w:sz="4" w:space="0" w:color="8EA9DB"/>
        <w:right w:val="single" w:sz="4" w:space="0" w:color="8E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fill="8E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A9DB"/>
          <w:right w:val="single" w:sz="4" w:space="0" w:color="8E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A9DB"/>
          <w:bottom w:val="single" w:sz="4" w:space="0" w:color="8EA9DB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fill="BEBEB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fill="BEBEBE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E"/>
        <w:left w:val="single" w:sz="4" w:space="0" w:color="FFDB6E"/>
        <w:bottom w:val="single" w:sz="4" w:space="0" w:color="FFDB6E"/>
        <w:right w:val="single" w:sz="4" w:space="0" w:color="FFDB6E"/>
        <w:insideH w:val="single" w:sz="4" w:space="0" w:color="FFDB6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fill="FFEFB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fill="FFEFBE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fill="D0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fill="D0DBF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E7E7E"/>
        <w:left w:val="single" w:sz="32" w:space="0" w:color="7E7E7E"/>
        <w:bottom w:val="single" w:sz="32" w:space="0" w:color="7E7E7E"/>
        <w:right w:val="single" w:sz="32" w:space="0" w:color="7E7E7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E7E7E"/>
          <w:bottom w:val="single" w:sz="12" w:space="0" w:color="FFFFFF"/>
        </w:tcBorders>
        <w:shd w:val="clear" w:color="7E7E7E" w:fill="7E7E7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E7E7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E7E7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E7E7E" w:fill="7E7E7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E7E7E" w:fill="7E7E7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E7E7E" w:fill="7E7E7E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285"/>
        <w:left w:val="single" w:sz="32" w:space="0" w:color="F4B285"/>
        <w:bottom w:val="single" w:sz="32" w:space="0" w:color="F4B285"/>
        <w:right w:val="single" w:sz="32" w:space="0" w:color="F4B28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285"/>
          <w:bottom w:val="single" w:sz="12" w:space="0" w:color="FFFFFF"/>
        </w:tcBorders>
        <w:shd w:val="clear" w:color="F4B285" w:fill="F4B28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28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28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285" w:fill="F4B28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285" w:fill="F4B28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285" w:fill="F4B285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4"/>
        <w:left w:val="single" w:sz="32" w:space="0" w:color="FFD864"/>
        <w:bottom w:val="single" w:sz="32" w:space="0" w:color="FFD864"/>
        <w:right w:val="single" w:sz="32" w:space="0" w:color="FFD86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4"/>
          <w:bottom w:val="single" w:sz="12" w:space="0" w:color="FFFFFF"/>
        </w:tcBorders>
        <w:shd w:val="clear" w:color="FFD864" w:fill="FFD86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4" w:fill="FFD86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4" w:fill="FFD86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4" w:fill="FFD864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8EA9DB"/>
        <w:left w:val="single" w:sz="32" w:space="0" w:color="8EA9DB"/>
        <w:bottom w:val="single" w:sz="32" w:space="0" w:color="8EA9DB"/>
        <w:right w:val="single" w:sz="32" w:space="0" w:color="8E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EA9DB"/>
          <w:bottom w:val="single" w:sz="12" w:space="0" w:color="FFFFFF"/>
        </w:tcBorders>
        <w:shd w:val="clear" w:color="8EA9DB" w:fill="8E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E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E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EA9DB" w:fill="8E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EA9DB" w:fill="8E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EA9DB" w:fill="8EA9DB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E7E7E"/>
        <w:bottom w:val="single" w:sz="4" w:space="0" w:color="7E7E7E"/>
      </w:tblBorders>
    </w:tblPr>
    <w:tblStylePr w:type="firstRow">
      <w:rPr>
        <w:b/>
        <w:color w:val="000000"/>
      </w:rPr>
      <w:tblPr/>
      <w:tcPr>
        <w:tcBorders>
          <w:bottom w:val="single" w:sz="4" w:space="0" w:color="7E7E7E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E7E7E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EBEBE" w:fill="BEBEBE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EBEBE" w:fill="BEBEBE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B8C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B8C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B8C"/>
      </w:rPr>
    </w:tblStylePr>
    <w:tblStylePr w:type="lastCol">
      <w:rPr>
        <w:b/>
        <w:color w:val="245B8C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B8C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B8C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285"/>
        <w:bottom w:val="single" w:sz="4" w:space="0" w:color="F4B285"/>
      </w:tblBorders>
    </w:tblPr>
    <w:tblStylePr w:type="firstRow">
      <w:rPr>
        <w:b/>
        <w:color w:val="F4B285"/>
      </w:rPr>
      <w:tblPr/>
      <w:tcPr>
        <w:tcBorders>
          <w:bottom w:val="single" w:sz="4" w:space="0" w:color="F4B285"/>
        </w:tcBorders>
      </w:tcPr>
    </w:tblStylePr>
    <w:tblStylePr w:type="lastRow">
      <w:rPr>
        <w:b/>
        <w:color w:val="F4B285"/>
      </w:rPr>
      <w:tblPr/>
      <w:tcPr>
        <w:tcBorders>
          <w:top w:val="single" w:sz="4" w:space="0" w:color="F4B285"/>
        </w:tcBorders>
      </w:tcPr>
    </w:tblStylePr>
    <w:tblStylePr w:type="firstCol">
      <w:rPr>
        <w:b/>
        <w:color w:val="F4B285"/>
      </w:rPr>
    </w:tblStylePr>
    <w:tblStylePr w:type="lastCol">
      <w:rPr>
        <w:b/>
        <w:color w:val="F4B285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285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28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4"/>
        <w:bottom w:val="single" w:sz="4" w:space="0" w:color="FFD864"/>
      </w:tblBorders>
    </w:tblPr>
    <w:tblStylePr w:type="firstRow">
      <w:rPr>
        <w:b/>
        <w:color w:val="FFD966"/>
      </w:rPr>
      <w:tblPr/>
      <w:tcPr>
        <w:tcBorders>
          <w:bottom w:val="single" w:sz="4" w:space="0" w:color="FFD864"/>
        </w:tcBorders>
      </w:tcPr>
    </w:tblStylePr>
    <w:tblStylePr w:type="lastRow">
      <w:rPr>
        <w:b/>
        <w:color w:val="FFD966"/>
      </w:rPr>
      <w:tblPr/>
      <w:tcPr>
        <w:tcBorders>
          <w:top w:val="single" w:sz="4" w:space="0" w:color="FFD864"/>
        </w:tcBorders>
      </w:tcPr>
    </w:tblStylePr>
    <w:tblStylePr w:type="firstCol">
      <w:rPr>
        <w:b/>
        <w:color w:val="FFD966"/>
      </w:rPr>
    </w:tblStylePr>
    <w:tblStylePr w:type="lastCol">
      <w:rPr>
        <w:b/>
        <w:color w:val="FFD966"/>
      </w:rPr>
    </w:tblStylePr>
    <w:tblStylePr w:type="band1Vert">
      <w:tblPr/>
      <w:tcPr>
        <w:shd w:val="clear" w:color="FFEFBE" w:fill="FFEFBE"/>
      </w:tcPr>
    </w:tblStylePr>
    <w:tblStylePr w:type="band1Horz">
      <w:rPr>
        <w:rFonts w:ascii="Arial" w:hAnsi="Arial"/>
        <w:color w:val="FFD966"/>
        <w:sz w:val="22"/>
      </w:rPr>
      <w:tblPr/>
      <w:tcPr>
        <w:shd w:val="clear" w:color="FFEFBE" w:fill="FFEFBE"/>
      </w:tcPr>
    </w:tblStylePr>
    <w:tblStylePr w:type="band2Horz">
      <w:rPr>
        <w:rFonts w:ascii="Arial" w:hAnsi="Arial"/>
        <w:color w:val="FFD96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8EA9DB"/>
        <w:bottom w:val="single" w:sz="4" w:space="0" w:color="8EA9DB"/>
      </w:tblBorders>
    </w:tblPr>
    <w:tblStylePr w:type="firstRow">
      <w:rPr>
        <w:b/>
        <w:color w:val="8EAADB"/>
      </w:rPr>
      <w:tblPr/>
      <w:tcPr>
        <w:tcBorders>
          <w:bottom w:val="single" w:sz="4" w:space="0" w:color="8EA9DB"/>
        </w:tcBorders>
      </w:tcPr>
    </w:tblStylePr>
    <w:tblStylePr w:type="lastRow">
      <w:rPr>
        <w:b/>
        <w:color w:val="8EAADB"/>
      </w:rPr>
      <w:tblPr/>
      <w:tcPr>
        <w:tcBorders>
          <w:top w:val="single" w:sz="4" w:space="0" w:color="8EA9DB"/>
        </w:tcBorders>
      </w:tcPr>
    </w:tblStylePr>
    <w:tblStylePr w:type="firstCol">
      <w:rPr>
        <w:b/>
        <w:color w:val="8EAADB"/>
      </w:rPr>
    </w:tblStylePr>
    <w:tblStylePr w:type="lastCol">
      <w:rPr>
        <w:b/>
        <w:color w:val="8EAADB"/>
      </w:rPr>
    </w:tblStylePr>
    <w:tblStylePr w:type="band1Vert">
      <w:tblPr/>
      <w:tcPr>
        <w:shd w:val="clear" w:color="D0DBF0" w:fill="D0DBF0"/>
      </w:tcPr>
    </w:tblStylePr>
    <w:tblStylePr w:type="band1Horz">
      <w:rPr>
        <w:rFonts w:ascii="Arial" w:hAnsi="Arial"/>
        <w:color w:val="8EAADB"/>
        <w:sz w:val="22"/>
      </w:rPr>
      <w:tblPr/>
      <w:tcPr>
        <w:shd w:val="clear" w:color="D0DBF0" w:fill="D0DBF0"/>
      </w:tcPr>
    </w:tblStylePr>
    <w:tblStylePr w:type="band2Horz">
      <w:rPr>
        <w:rFonts w:ascii="Arial" w:hAnsi="Arial"/>
        <w:color w:val="8EAA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8D08D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8D08D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8D08D"/>
      </w:rPr>
    </w:tblStylePr>
    <w:tblStylePr w:type="lastCol">
      <w:rPr>
        <w:b/>
        <w:color w:val="A8D08D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8D08D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8D08D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E7E7E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E7E7E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E7E7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E7E7E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E7E7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fill="BEBEBE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EBEBE" w:fill="BEBEBE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/>
      </w:tblBorders>
    </w:tblPr>
    <w:tblStylePr w:type="firstRow">
      <w:rPr>
        <w:rFonts w:ascii="Arial" w:hAnsi="Arial"/>
        <w:i/>
        <w:color w:val="245B8C"/>
        <w:sz w:val="22"/>
      </w:rPr>
      <w:tblPr/>
      <w:tcPr>
        <w:tcBorders>
          <w:top w:val="nil"/>
          <w:left w:val="nil"/>
          <w:bottom w:val="single" w:sz="4" w:space="0" w:color="5B9BD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45B8C"/>
        <w:sz w:val="22"/>
      </w:rPr>
      <w:tblPr/>
      <w:tcPr>
        <w:tcBorders>
          <w:top w:val="single" w:sz="4" w:space="0" w:color="5B9BD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B8C"/>
        <w:sz w:val="22"/>
      </w:rPr>
      <w:tblPr/>
      <w:tcPr>
        <w:tcBorders>
          <w:top w:val="nil"/>
          <w:left w:val="nil"/>
          <w:bottom w:val="nil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B8C"/>
        <w:sz w:val="22"/>
      </w:rPr>
      <w:tblPr/>
      <w:tcPr>
        <w:tcBorders>
          <w:top w:val="nil"/>
          <w:left w:val="single" w:sz="4" w:space="0" w:color="5B9BD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B8C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B8C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285"/>
      </w:tblBorders>
    </w:tblPr>
    <w:tblStylePr w:type="firstRow">
      <w:rPr>
        <w:rFonts w:ascii="Arial" w:hAnsi="Arial"/>
        <w:i/>
        <w:color w:val="F4B285"/>
        <w:sz w:val="22"/>
      </w:rPr>
      <w:tblPr/>
      <w:tcPr>
        <w:tcBorders>
          <w:top w:val="nil"/>
          <w:left w:val="nil"/>
          <w:bottom w:val="single" w:sz="4" w:space="0" w:color="F4B28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4B285"/>
        <w:sz w:val="22"/>
      </w:rPr>
      <w:tblPr/>
      <w:tcPr>
        <w:tcBorders>
          <w:top w:val="single" w:sz="4" w:space="0" w:color="F4B28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285"/>
        <w:sz w:val="22"/>
      </w:rPr>
      <w:tblPr/>
      <w:tcPr>
        <w:tcBorders>
          <w:top w:val="nil"/>
          <w:left w:val="nil"/>
          <w:bottom w:val="nil"/>
          <w:right w:val="single" w:sz="4" w:space="0" w:color="F4B285"/>
        </w:tcBorders>
        <w:shd w:val="clear" w:color="FFFFFF" w:fill="auto"/>
      </w:tcPr>
    </w:tblStylePr>
    <w:tblStylePr w:type="lastCol">
      <w:rPr>
        <w:rFonts w:ascii="Arial" w:hAnsi="Arial"/>
        <w:i/>
        <w:color w:val="F4B285"/>
        <w:sz w:val="22"/>
      </w:rPr>
      <w:tblPr/>
      <w:tcPr>
        <w:tcBorders>
          <w:top w:val="nil"/>
          <w:left w:val="single" w:sz="4" w:space="0" w:color="F4B28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285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28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il"/>
          <w:left w:val="nil"/>
          <w:bottom w:val="single" w:sz="4" w:space="0" w:color="C9C9C9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il"/>
          <w:left w:val="nil"/>
          <w:bottom w:val="nil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il"/>
          <w:left w:val="single" w:sz="4" w:space="0" w:color="C9C9C9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4"/>
      </w:tblBorders>
    </w:tblPr>
    <w:tblStylePr w:type="firstRow">
      <w:rPr>
        <w:rFonts w:ascii="Arial" w:hAnsi="Arial"/>
        <w:i/>
        <w:color w:val="FFD966"/>
        <w:sz w:val="22"/>
      </w:rPr>
      <w:tblPr/>
      <w:tcPr>
        <w:tcBorders>
          <w:top w:val="nil"/>
          <w:left w:val="nil"/>
          <w:bottom w:val="single" w:sz="4" w:space="0" w:color="FFD864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FD966"/>
        <w:sz w:val="22"/>
      </w:rPr>
      <w:tblPr/>
      <w:tcPr>
        <w:tcBorders>
          <w:top w:val="single" w:sz="4" w:space="0" w:color="FFD86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966"/>
        <w:sz w:val="22"/>
      </w:rPr>
      <w:tblPr/>
      <w:tcPr>
        <w:tcBorders>
          <w:top w:val="nil"/>
          <w:left w:val="nil"/>
          <w:bottom w:val="nil"/>
          <w:right w:val="single" w:sz="4" w:space="0" w:color="FFD864"/>
        </w:tcBorders>
        <w:shd w:val="clear" w:color="FFFFFF" w:fill="auto"/>
      </w:tcPr>
    </w:tblStylePr>
    <w:tblStylePr w:type="lastCol">
      <w:rPr>
        <w:rFonts w:ascii="Arial" w:hAnsi="Arial"/>
        <w:i/>
        <w:color w:val="FFD966"/>
        <w:sz w:val="22"/>
      </w:rPr>
      <w:tblPr/>
      <w:tcPr>
        <w:tcBorders>
          <w:top w:val="nil"/>
          <w:left w:val="single" w:sz="4" w:space="0" w:color="FFD86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fill="FFEFBE"/>
      </w:tcPr>
    </w:tblStylePr>
    <w:tblStylePr w:type="band1Horz">
      <w:rPr>
        <w:rFonts w:ascii="Arial" w:hAnsi="Arial"/>
        <w:color w:val="FFD966"/>
        <w:sz w:val="22"/>
      </w:rPr>
      <w:tblPr/>
      <w:tcPr>
        <w:shd w:val="clear" w:color="FFEFBE" w:fill="FFEFBE"/>
      </w:tcPr>
    </w:tblStylePr>
    <w:tblStylePr w:type="band2Horz">
      <w:rPr>
        <w:rFonts w:ascii="Arial" w:hAnsi="Arial"/>
        <w:color w:val="FFD96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8EA9DB"/>
      </w:tblBorders>
    </w:tblPr>
    <w:tblStylePr w:type="firstRow">
      <w:rPr>
        <w:rFonts w:ascii="Arial" w:hAnsi="Arial"/>
        <w:i/>
        <w:color w:val="8EAADB"/>
        <w:sz w:val="22"/>
      </w:rPr>
      <w:tblPr/>
      <w:tcPr>
        <w:tcBorders>
          <w:top w:val="nil"/>
          <w:left w:val="nil"/>
          <w:bottom w:val="single" w:sz="4" w:space="0" w:color="8EA9DB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8EAADB"/>
        <w:sz w:val="22"/>
      </w:rPr>
      <w:tblPr/>
      <w:tcPr>
        <w:tcBorders>
          <w:top w:val="single" w:sz="4" w:space="0" w:color="8EA9DB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EAADB"/>
        <w:sz w:val="22"/>
      </w:rPr>
      <w:tblPr/>
      <w:tcPr>
        <w:tcBorders>
          <w:top w:val="nil"/>
          <w:left w:val="nil"/>
          <w:bottom w:val="nil"/>
          <w:right w:val="single" w:sz="4" w:space="0" w:color="8EA9DB"/>
        </w:tcBorders>
        <w:shd w:val="clear" w:color="FFFFFF" w:fill="auto"/>
      </w:tcPr>
    </w:tblStylePr>
    <w:tblStylePr w:type="lastCol">
      <w:rPr>
        <w:rFonts w:ascii="Arial" w:hAnsi="Arial"/>
        <w:i/>
        <w:color w:val="8EAADB"/>
        <w:sz w:val="22"/>
      </w:rPr>
      <w:tblPr/>
      <w:tcPr>
        <w:tcBorders>
          <w:top w:val="nil"/>
          <w:left w:val="single" w:sz="4" w:space="0" w:color="8EA9DB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fill="D0DBF0"/>
      </w:tcPr>
    </w:tblStylePr>
    <w:tblStylePr w:type="band1Horz">
      <w:rPr>
        <w:rFonts w:ascii="Arial" w:hAnsi="Arial"/>
        <w:color w:val="8EAADB"/>
        <w:sz w:val="22"/>
      </w:rPr>
      <w:tblPr/>
      <w:tcPr>
        <w:shd w:val="clear" w:color="D0DBF0" w:fill="D0DBF0"/>
      </w:tcPr>
    </w:tblStylePr>
    <w:tblStylePr w:type="band2Horz">
      <w:rPr>
        <w:rFonts w:ascii="Arial" w:hAnsi="Arial"/>
        <w:color w:val="8EAA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/>
      </w:tblBorders>
    </w:tblPr>
    <w:tblStylePr w:type="firstRow">
      <w:rPr>
        <w:rFonts w:ascii="Arial" w:hAnsi="Arial"/>
        <w:i/>
        <w:color w:val="A8D08D"/>
        <w:sz w:val="22"/>
      </w:rPr>
      <w:tblPr/>
      <w:tcPr>
        <w:tcBorders>
          <w:top w:val="nil"/>
          <w:left w:val="nil"/>
          <w:bottom w:val="single" w:sz="4" w:space="0" w:color="A9D08E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A8D08D"/>
        <w:sz w:val="22"/>
      </w:rPr>
      <w:tblPr/>
      <w:tcPr>
        <w:tcBorders>
          <w:top w:val="single" w:sz="4" w:space="0" w:color="A9D08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8D08D"/>
        <w:sz w:val="22"/>
      </w:rPr>
      <w:tblPr/>
      <w:tcPr>
        <w:tcBorders>
          <w:top w:val="nil"/>
          <w:left w:val="nil"/>
          <w:bottom w:val="nil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8D08D"/>
        <w:sz w:val="22"/>
      </w:rPr>
      <w:tblPr/>
      <w:tcPr>
        <w:tcBorders>
          <w:top w:val="nil"/>
          <w:left w:val="single" w:sz="4" w:space="0" w:color="A9D08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8D08D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8D08D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fill="F1F1F1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fill="68A3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fill="68A3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fill="68A3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fill="68A3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fill="F4B28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fill="F4B28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fill="F4B28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fill="F4B28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fill="FFD86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fill="FFD86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fill="FFD86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fill="FFD86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fill="FEF2C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fill="FEF2CA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fill="D8E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fill="D8E2F2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fill="F1F1F1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45B8D"/>
        <w:left w:val="single" w:sz="4" w:space="0" w:color="245B8D"/>
        <w:bottom w:val="single" w:sz="4" w:space="0" w:color="245B8D"/>
        <w:right w:val="single" w:sz="4" w:space="0" w:color="245B8D"/>
        <w:insideH w:val="single" w:sz="4" w:space="0" w:color="245B8D"/>
        <w:insideV w:val="single" w:sz="4" w:space="0" w:color="245B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fill="68A3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fill="68A3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fill="68A3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fill="68A3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fill="F4B28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fill="F4B28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fill="F4B28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fill="F4B28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47000"/>
        <w:left w:val="single" w:sz="4" w:space="0" w:color="947000"/>
        <w:bottom w:val="single" w:sz="4" w:space="0" w:color="947000"/>
        <w:right w:val="single" w:sz="4" w:space="0" w:color="947000"/>
        <w:insideH w:val="single" w:sz="4" w:space="0" w:color="947000"/>
        <w:insideV w:val="single" w:sz="4" w:space="0" w:color="94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fill="FFD86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fill="FFD86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fill="FFD86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fill="FFD86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fill="FEF2C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fill="FEF2CA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44175"/>
        <w:left w:val="single" w:sz="4" w:space="0" w:color="244175"/>
        <w:bottom w:val="single" w:sz="4" w:space="0" w:color="244175"/>
        <w:right w:val="single" w:sz="4" w:space="0" w:color="244175"/>
        <w:insideH w:val="single" w:sz="4" w:space="0" w:color="244175"/>
        <w:insideV w:val="single" w:sz="4" w:space="0" w:color="24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fill="D8E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fill="D8E2F2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529"/>
        <w:left w:val="single" w:sz="4" w:space="0" w:color="416529"/>
        <w:bottom w:val="single" w:sz="4" w:space="0" w:color="416529"/>
        <w:right w:val="single" w:sz="4" w:space="0" w:color="416529"/>
        <w:insideH w:val="single" w:sz="4" w:space="0" w:color="416529"/>
        <w:insideV w:val="single" w:sz="4" w:space="0" w:color="4165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  <w:insideH w:val="single" w:sz="4" w:space="0" w:color="D8D8D8"/>
        <w:insideV w:val="single" w:sz="4" w:space="0" w:color="D8D8D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E7E7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E7E7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E7E7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D8D8"/>
          <w:left w:val="single" w:sz="4" w:space="0" w:color="D8D8D8"/>
          <w:bottom w:val="single" w:sz="4" w:space="0" w:color="D8D8D8"/>
          <w:right w:val="single" w:sz="4" w:space="0" w:color="D8D8D8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28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28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28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7"/>
        <w:left w:val="single" w:sz="4" w:space="0" w:color="FFE597"/>
        <w:bottom w:val="single" w:sz="4" w:space="0" w:color="FFE597"/>
        <w:right w:val="single" w:sz="4" w:space="0" w:color="FFE597"/>
        <w:insideH w:val="single" w:sz="4" w:space="0" w:color="FFE597"/>
        <w:insideV w:val="single" w:sz="4" w:space="0" w:color="FFE59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7"/>
          <w:left w:val="single" w:sz="4" w:space="0" w:color="FFE597"/>
          <w:bottom w:val="single" w:sz="4" w:space="0" w:color="FFE597"/>
          <w:right w:val="single" w:sz="4" w:space="0" w:color="FFE59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3C6E7"/>
        <w:left w:val="single" w:sz="4" w:space="0" w:color="B3C6E7"/>
        <w:bottom w:val="single" w:sz="4" w:space="0" w:color="B3C6E7"/>
        <w:right w:val="single" w:sz="4" w:space="0" w:color="B3C6E7"/>
        <w:insideH w:val="single" w:sz="4" w:space="0" w:color="B3C6E7"/>
        <w:insideV w:val="single" w:sz="4" w:space="0" w:color="B3C6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6E7"/>
          <w:left w:val="single" w:sz="4" w:space="0" w:color="B3C6E7"/>
          <w:bottom w:val="single" w:sz="4" w:space="0" w:color="B3C6E7"/>
          <w:right w:val="single" w:sz="4" w:space="0" w:color="B3C6E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customStyle="1" w:styleId="TOCHeading1b8be323-285d-4872-a426-2616a58508ae">
    <w:name w:val="TOC Heading_1b8be323-285d-4872-a426-2616a58508ae"/>
    <w:uiPriority w:val="39"/>
    <w:pPr>
      <w:spacing w:after="160" w:line="259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2">
    <w:name w:val="s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b.telegram.org/k/tel:+7(921)329-65-8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stanclub.ru/" TargetMode="External"/><Relationship Id="rId4" Type="http://schemas.openxmlformats.org/officeDocument/2006/relationships/styles" Target="styles.xml"/><Relationship Id="rId9" Type="http://schemas.openxmlformats.org/officeDocument/2006/relationships/hyperlink" Target="http://fbbr.org/2018/1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49CECF-24B4-4824-83F1-D6F865DB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1175</Words>
  <Characters>6702</Characters>
  <Application>Microsoft Office Word</Application>
  <DocSecurity>0</DocSecurity>
  <Lines>55</Lines>
  <Paragraphs>15</Paragraphs>
  <ScaleCrop>false</ScaleCrop>
  <Company>FOKKALIN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Гнездилова</dc:creator>
  <cp:lastModifiedBy>user</cp:lastModifiedBy>
  <cp:revision>2</cp:revision>
  <dcterms:created xsi:type="dcterms:W3CDTF">2025-02-17T09:08:00Z</dcterms:created>
  <dcterms:modified xsi:type="dcterms:W3CDTF">2026-02-27T08:39:00Z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04D97266C5DF4BDC84EE764EE50CDA50_13</vt:lpwstr>
  </property>
</Properties>
</file>